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89620" w14:textId="63FD6F5C" w:rsidR="00F174FC" w:rsidRDefault="00F174FC" w:rsidP="00F174FC">
      <w:pPr>
        <w:autoSpaceDE w:val="0"/>
        <w:autoSpaceDN w:val="0"/>
        <w:adjustRightInd w:val="0"/>
        <w:spacing w:after="0" w:line="240" w:lineRule="auto"/>
        <w:rPr>
          <w:rFonts w:eastAsia="Calibri" w:cstheme="minorHAnsi"/>
          <w:color w:val="000000"/>
          <w:sz w:val="18"/>
          <w:szCs w:val="18"/>
        </w:rPr>
      </w:pPr>
    </w:p>
    <w:p w14:paraId="4C02EEB4" w14:textId="77777777" w:rsidR="007F315D" w:rsidRDefault="007F315D" w:rsidP="00F174FC">
      <w:pPr>
        <w:autoSpaceDE w:val="0"/>
        <w:autoSpaceDN w:val="0"/>
        <w:adjustRightInd w:val="0"/>
        <w:spacing w:after="0" w:line="240" w:lineRule="auto"/>
        <w:rPr>
          <w:rFonts w:eastAsia="Calibri" w:cstheme="minorHAnsi"/>
          <w:b/>
          <w:bCs/>
          <w:color w:val="000000"/>
          <w:sz w:val="18"/>
          <w:szCs w:val="18"/>
        </w:rPr>
      </w:pPr>
    </w:p>
    <w:p w14:paraId="0CA5FB82" w14:textId="3D2EEB3A" w:rsidR="007F315D" w:rsidRPr="007F315D" w:rsidRDefault="007F315D" w:rsidP="00F174FC">
      <w:pPr>
        <w:autoSpaceDE w:val="0"/>
        <w:autoSpaceDN w:val="0"/>
        <w:adjustRightInd w:val="0"/>
        <w:spacing w:after="0" w:line="240" w:lineRule="auto"/>
        <w:rPr>
          <w:rFonts w:eastAsia="Calibri" w:cstheme="minorHAnsi"/>
          <w:b/>
          <w:bCs/>
          <w:color w:val="000000"/>
          <w:sz w:val="18"/>
          <w:szCs w:val="18"/>
        </w:rPr>
      </w:pPr>
      <w:r w:rsidRPr="007F315D">
        <w:rPr>
          <w:rFonts w:eastAsia="Calibri" w:cstheme="minorHAnsi"/>
          <w:b/>
          <w:bCs/>
          <w:color w:val="000000"/>
          <w:sz w:val="18"/>
          <w:szCs w:val="18"/>
        </w:rPr>
        <w:t>1 INSTITUCIONAL</w:t>
      </w:r>
    </w:p>
    <w:p w14:paraId="160FDF5E" w14:textId="79F8DFE1" w:rsidR="007F315D" w:rsidRPr="007F315D" w:rsidRDefault="007F315D" w:rsidP="00F174FC">
      <w:pPr>
        <w:autoSpaceDE w:val="0"/>
        <w:autoSpaceDN w:val="0"/>
        <w:adjustRightInd w:val="0"/>
        <w:spacing w:after="0" w:line="240" w:lineRule="auto"/>
        <w:rPr>
          <w:rFonts w:eastAsia="Calibri" w:cstheme="minorHAnsi"/>
          <w:b/>
          <w:bCs/>
          <w:color w:val="000000"/>
          <w:sz w:val="18"/>
          <w:szCs w:val="18"/>
        </w:rPr>
      </w:pPr>
    </w:p>
    <w:p w14:paraId="5BB1A68F" w14:textId="2870D09B" w:rsidR="007F315D" w:rsidRPr="007F315D" w:rsidRDefault="007F315D" w:rsidP="00F174FC">
      <w:pPr>
        <w:autoSpaceDE w:val="0"/>
        <w:autoSpaceDN w:val="0"/>
        <w:adjustRightInd w:val="0"/>
        <w:spacing w:after="0" w:line="240" w:lineRule="auto"/>
        <w:rPr>
          <w:rFonts w:eastAsia="Calibri" w:cstheme="minorHAnsi"/>
          <w:b/>
          <w:bCs/>
          <w:color w:val="000000"/>
          <w:sz w:val="18"/>
          <w:szCs w:val="18"/>
        </w:rPr>
      </w:pPr>
      <w:r w:rsidRPr="007F315D">
        <w:rPr>
          <w:rFonts w:eastAsia="Calibri" w:cstheme="minorHAnsi"/>
          <w:b/>
          <w:bCs/>
          <w:color w:val="000000"/>
          <w:sz w:val="18"/>
          <w:szCs w:val="18"/>
        </w:rPr>
        <w:t>1.</w:t>
      </w:r>
      <w:r w:rsidR="00EF2356">
        <w:rPr>
          <w:rFonts w:eastAsia="Calibri" w:cstheme="minorHAnsi"/>
          <w:b/>
          <w:bCs/>
          <w:color w:val="000000"/>
          <w:sz w:val="18"/>
          <w:szCs w:val="18"/>
        </w:rPr>
        <w:t>2</w:t>
      </w:r>
      <w:r w:rsidRPr="007F315D">
        <w:rPr>
          <w:rFonts w:eastAsia="Calibri" w:cstheme="minorHAnsi"/>
          <w:b/>
          <w:bCs/>
          <w:color w:val="000000"/>
          <w:sz w:val="18"/>
          <w:szCs w:val="18"/>
        </w:rPr>
        <w:t xml:space="preserve"> Información </w:t>
      </w:r>
      <w:r w:rsidR="00EF2356">
        <w:rPr>
          <w:rFonts w:eastAsia="Calibri" w:cstheme="minorHAnsi"/>
          <w:b/>
          <w:bCs/>
          <w:color w:val="000000"/>
          <w:sz w:val="18"/>
          <w:szCs w:val="18"/>
        </w:rPr>
        <w:t>relativa a las funciones que desarrolla la entidad</w:t>
      </w:r>
    </w:p>
    <w:p w14:paraId="7D3052D3" w14:textId="41E6511A" w:rsidR="007F315D" w:rsidRPr="007F315D" w:rsidRDefault="007F315D" w:rsidP="00F174FC">
      <w:pPr>
        <w:autoSpaceDE w:val="0"/>
        <w:autoSpaceDN w:val="0"/>
        <w:adjustRightInd w:val="0"/>
        <w:spacing w:after="0" w:line="240" w:lineRule="auto"/>
        <w:rPr>
          <w:rFonts w:ascii="Arial" w:eastAsia="Calibri" w:hAnsi="Arial" w:cs="Arial"/>
          <w:b/>
          <w:bCs/>
          <w:color w:val="000000"/>
          <w:sz w:val="18"/>
          <w:szCs w:val="18"/>
        </w:rPr>
      </w:pPr>
    </w:p>
    <w:p w14:paraId="57F38CC0" w14:textId="77777777" w:rsidR="007F315D" w:rsidRPr="007F315D" w:rsidRDefault="007F315D" w:rsidP="007F315D">
      <w:pPr>
        <w:spacing w:after="240" w:line="240" w:lineRule="auto"/>
        <w:jc w:val="both"/>
        <w:rPr>
          <w:rFonts w:ascii="Arial" w:eastAsia="Times New Roman" w:hAnsi="Arial" w:cs="Arial"/>
          <w:sz w:val="18"/>
          <w:szCs w:val="18"/>
          <w:lang w:eastAsia="es-ES"/>
        </w:rPr>
      </w:pPr>
      <w:r w:rsidRPr="007F315D">
        <w:rPr>
          <w:rFonts w:ascii="Arial" w:eastAsia="Times New Roman" w:hAnsi="Arial" w:cs="Arial"/>
          <w:sz w:val="18"/>
          <w:szCs w:val="18"/>
          <w:lang w:eastAsia="es-ES"/>
        </w:rPr>
        <w:t xml:space="preserve">El Instituto Tecnológico y de Energías Renovables, S.A. (ITER) se constituyó el 27 de diciembre de 1.990, como sociedad anónima mediante escritura otorgada ante el Notario D. Federico Nieto </w:t>
      </w:r>
      <w:proofErr w:type="spellStart"/>
      <w:r w:rsidRPr="007F315D">
        <w:rPr>
          <w:rFonts w:ascii="Arial" w:eastAsia="Times New Roman" w:hAnsi="Arial" w:cs="Arial"/>
          <w:sz w:val="18"/>
          <w:szCs w:val="18"/>
          <w:lang w:eastAsia="es-ES"/>
        </w:rPr>
        <w:t>Viejobueno</w:t>
      </w:r>
      <w:proofErr w:type="spellEnd"/>
      <w:r w:rsidRPr="007F315D">
        <w:rPr>
          <w:rFonts w:ascii="Arial" w:eastAsia="Times New Roman" w:hAnsi="Arial" w:cs="Arial"/>
          <w:sz w:val="18"/>
          <w:szCs w:val="18"/>
          <w:lang w:eastAsia="es-ES"/>
        </w:rPr>
        <w:t xml:space="preserve">, </w:t>
      </w:r>
      <w:proofErr w:type="spellStart"/>
      <w:r w:rsidRPr="007F315D">
        <w:rPr>
          <w:rFonts w:ascii="Arial" w:eastAsia="Times New Roman" w:hAnsi="Arial" w:cs="Arial"/>
          <w:sz w:val="18"/>
          <w:szCs w:val="18"/>
          <w:lang w:eastAsia="es-ES"/>
        </w:rPr>
        <w:t>nº</w:t>
      </w:r>
      <w:proofErr w:type="spellEnd"/>
      <w:r w:rsidRPr="007F315D">
        <w:rPr>
          <w:rFonts w:ascii="Arial" w:eastAsia="Times New Roman" w:hAnsi="Arial" w:cs="Arial"/>
          <w:sz w:val="18"/>
          <w:szCs w:val="18"/>
          <w:lang w:eastAsia="es-ES"/>
        </w:rPr>
        <w:t xml:space="preserve"> 3.383 de protocolo, inscrita en el Registro Mercantil de esta provincia en el Tomo 699, Folio 28, Hoja TF-1.257, Inscripción primera.</w:t>
      </w:r>
    </w:p>
    <w:p w14:paraId="356B7931" w14:textId="77777777" w:rsidR="007F315D" w:rsidRPr="007F315D" w:rsidRDefault="007F315D" w:rsidP="007F315D">
      <w:pPr>
        <w:spacing w:after="240" w:line="240" w:lineRule="auto"/>
        <w:jc w:val="both"/>
        <w:rPr>
          <w:rFonts w:ascii="Arial" w:eastAsia="Times New Roman" w:hAnsi="Arial" w:cs="Arial"/>
          <w:sz w:val="18"/>
          <w:szCs w:val="18"/>
          <w:lang w:eastAsia="es-ES"/>
        </w:rPr>
      </w:pPr>
      <w:r w:rsidRPr="007F315D">
        <w:rPr>
          <w:rFonts w:ascii="Arial" w:eastAsia="Times New Roman" w:hAnsi="Arial" w:cs="Arial"/>
          <w:sz w:val="18"/>
          <w:szCs w:val="18"/>
          <w:lang w:eastAsia="es-ES"/>
        </w:rPr>
        <w:t>Su domicilio social se encuentra establecido en el Polígono Industrial de Granadilla, s/n, 38600, San Isidro-Granadilla de Abona, Santa Cruz de Tenerife.</w:t>
      </w:r>
    </w:p>
    <w:p w14:paraId="771525AA" w14:textId="77777777" w:rsidR="007F315D" w:rsidRPr="007F315D" w:rsidRDefault="007F315D" w:rsidP="007F315D">
      <w:pPr>
        <w:spacing w:after="240" w:line="240" w:lineRule="auto"/>
        <w:jc w:val="both"/>
        <w:rPr>
          <w:rFonts w:ascii="Arial" w:eastAsia="Times New Roman" w:hAnsi="Arial" w:cs="Arial"/>
          <w:sz w:val="18"/>
          <w:szCs w:val="18"/>
          <w:lang w:eastAsia="es-ES"/>
        </w:rPr>
      </w:pPr>
      <w:r w:rsidRPr="007F315D">
        <w:rPr>
          <w:rFonts w:ascii="Arial" w:eastAsia="Times New Roman" w:hAnsi="Arial" w:cs="Arial"/>
          <w:sz w:val="18"/>
          <w:szCs w:val="18"/>
          <w:lang w:eastAsia="es-ES"/>
        </w:rPr>
        <w:t>La Sociedad tiene por objeto social la promoción, desarrollo y potenciación de actividades científicas, técnicas y económicas en el campo tecnológico y en el de las energías renovables que contribuyen a disminuir la dependencia del petróleo importado, conseguir precios estables y competitivos de la energía y garantizar suministros energéticos mínimos para la producción y elevación de agua potable ante situaciones excepcionales.</w:t>
      </w:r>
    </w:p>
    <w:p w14:paraId="0152D4EF" w14:textId="77777777" w:rsidR="007F315D" w:rsidRPr="007F315D" w:rsidRDefault="007F315D" w:rsidP="007F315D">
      <w:pPr>
        <w:spacing w:after="240" w:line="240" w:lineRule="auto"/>
        <w:jc w:val="both"/>
        <w:rPr>
          <w:rFonts w:ascii="Arial" w:eastAsia="Times New Roman" w:hAnsi="Arial" w:cs="Arial"/>
          <w:sz w:val="18"/>
          <w:szCs w:val="18"/>
          <w:lang w:eastAsia="es-ES"/>
        </w:rPr>
      </w:pPr>
      <w:r w:rsidRPr="007F315D">
        <w:rPr>
          <w:rFonts w:ascii="Arial" w:eastAsia="Times New Roman" w:hAnsi="Arial" w:cs="Arial"/>
          <w:sz w:val="18"/>
          <w:szCs w:val="18"/>
          <w:lang w:eastAsia="es-ES"/>
        </w:rPr>
        <w:t>Le están especialmente encomendadas dentro de su objeto social, entre otras, las siguientes actividades:</w:t>
      </w:r>
    </w:p>
    <w:p w14:paraId="61BF9722" w14:textId="77777777" w:rsidR="007F315D" w:rsidRPr="007F315D" w:rsidRDefault="007F315D" w:rsidP="007F315D">
      <w:pPr>
        <w:spacing w:after="240" w:line="240" w:lineRule="auto"/>
        <w:ind w:left="426"/>
        <w:jc w:val="both"/>
        <w:rPr>
          <w:rFonts w:ascii="Arial" w:eastAsia="Times New Roman" w:hAnsi="Arial" w:cs="Arial"/>
          <w:sz w:val="18"/>
          <w:szCs w:val="18"/>
          <w:lang w:eastAsia="es-ES"/>
        </w:rPr>
      </w:pPr>
      <w:r w:rsidRPr="007F315D">
        <w:rPr>
          <w:rFonts w:ascii="Arial" w:eastAsia="Times New Roman" w:hAnsi="Arial" w:cs="Arial"/>
          <w:sz w:val="18"/>
          <w:szCs w:val="18"/>
          <w:lang w:eastAsia="es-ES"/>
        </w:rPr>
        <w:t>a) Realizar y promover cualquier tipo de investigación aplicada en el campo de las energías renovables o relacionada con ella</w:t>
      </w:r>
    </w:p>
    <w:p w14:paraId="0E15EA0B" w14:textId="77777777" w:rsidR="007F315D" w:rsidRPr="007F315D" w:rsidRDefault="007F315D" w:rsidP="007F315D">
      <w:pPr>
        <w:spacing w:after="240" w:line="240" w:lineRule="auto"/>
        <w:ind w:left="426"/>
        <w:jc w:val="both"/>
        <w:rPr>
          <w:rFonts w:ascii="Arial" w:eastAsia="Times New Roman" w:hAnsi="Arial" w:cs="Arial"/>
          <w:sz w:val="18"/>
          <w:szCs w:val="18"/>
          <w:lang w:eastAsia="es-ES"/>
        </w:rPr>
      </w:pPr>
      <w:r w:rsidRPr="007F315D">
        <w:rPr>
          <w:rFonts w:ascii="Arial" w:eastAsia="Times New Roman" w:hAnsi="Arial" w:cs="Arial"/>
          <w:sz w:val="18"/>
          <w:szCs w:val="18"/>
          <w:lang w:eastAsia="es-ES"/>
        </w:rPr>
        <w:t>b) Desarrollar sistemas técnicos que permitan el aprovechamiento de las energías renovables</w:t>
      </w:r>
    </w:p>
    <w:p w14:paraId="79C05C25" w14:textId="77777777" w:rsidR="007F315D" w:rsidRPr="007F315D" w:rsidRDefault="007F315D" w:rsidP="007F315D">
      <w:pPr>
        <w:spacing w:after="240" w:line="240" w:lineRule="auto"/>
        <w:ind w:left="426"/>
        <w:jc w:val="both"/>
        <w:rPr>
          <w:rFonts w:ascii="Arial" w:eastAsia="Times New Roman" w:hAnsi="Arial" w:cs="Arial"/>
          <w:sz w:val="18"/>
          <w:szCs w:val="18"/>
          <w:lang w:eastAsia="es-ES"/>
        </w:rPr>
      </w:pPr>
      <w:r w:rsidRPr="007F315D">
        <w:rPr>
          <w:rFonts w:ascii="Arial" w:eastAsia="Times New Roman" w:hAnsi="Arial" w:cs="Arial"/>
          <w:sz w:val="18"/>
          <w:szCs w:val="18"/>
          <w:lang w:eastAsia="es-ES"/>
        </w:rPr>
        <w:t>c) Coordinar los proyectos I+D que en el campo energético se realicen en Canarias y estudiar las interrelaciones con temas afines</w:t>
      </w:r>
    </w:p>
    <w:p w14:paraId="639BE177" w14:textId="77777777" w:rsidR="007F315D" w:rsidRPr="007F315D" w:rsidRDefault="007F315D" w:rsidP="007F315D">
      <w:pPr>
        <w:spacing w:after="240" w:line="240" w:lineRule="auto"/>
        <w:ind w:left="426"/>
        <w:jc w:val="both"/>
        <w:rPr>
          <w:rFonts w:ascii="Arial" w:eastAsia="Times New Roman" w:hAnsi="Arial" w:cs="Arial"/>
          <w:sz w:val="18"/>
          <w:szCs w:val="18"/>
          <w:lang w:eastAsia="es-ES"/>
        </w:rPr>
      </w:pPr>
      <w:r w:rsidRPr="007F315D">
        <w:rPr>
          <w:rFonts w:ascii="Arial" w:eastAsia="Times New Roman" w:hAnsi="Arial" w:cs="Arial"/>
          <w:sz w:val="18"/>
          <w:szCs w:val="18"/>
          <w:lang w:eastAsia="es-ES"/>
        </w:rPr>
        <w:t>d) Crear la infraestructura necesaria para el desarrollo de la ingeniería, la industria local y las investigaciones en otras áreas</w:t>
      </w:r>
    </w:p>
    <w:p w14:paraId="6E256CF7" w14:textId="77777777" w:rsidR="007F315D" w:rsidRPr="007F315D" w:rsidRDefault="007F315D" w:rsidP="007F315D">
      <w:pPr>
        <w:spacing w:after="240" w:line="240" w:lineRule="auto"/>
        <w:ind w:left="426"/>
        <w:jc w:val="both"/>
        <w:rPr>
          <w:rFonts w:ascii="Arial" w:eastAsia="Times New Roman" w:hAnsi="Arial" w:cs="Arial"/>
          <w:sz w:val="18"/>
          <w:szCs w:val="18"/>
          <w:lang w:eastAsia="es-ES"/>
        </w:rPr>
      </w:pPr>
      <w:r w:rsidRPr="007F315D">
        <w:rPr>
          <w:rFonts w:ascii="Arial" w:eastAsia="Times New Roman" w:hAnsi="Arial" w:cs="Arial"/>
          <w:sz w:val="18"/>
          <w:szCs w:val="18"/>
          <w:lang w:eastAsia="es-ES"/>
        </w:rPr>
        <w:t>e) Explotación de los resultados por parte de la industria local y exportación Know-how a otros países y archipiélagos</w:t>
      </w:r>
    </w:p>
    <w:p w14:paraId="2CD23EA9" w14:textId="77777777" w:rsidR="007F315D" w:rsidRPr="007F315D" w:rsidRDefault="007F315D" w:rsidP="007F315D">
      <w:pPr>
        <w:spacing w:after="240" w:line="240" w:lineRule="auto"/>
        <w:ind w:left="426"/>
        <w:jc w:val="both"/>
        <w:rPr>
          <w:rFonts w:ascii="Arial" w:eastAsia="Times New Roman" w:hAnsi="Arial" w:cs="Arial"/>
          <w:sz w:val="18"/>
          <w:szCs w:val="18"/>
          <w:lang w:eastAsia="es-ES"/>
        </w:rPr>
      </w:pPr>
      <w:r w:rsidRPr="007F315D">
        <w:rPr>
          <w:rFonts w:ascii="Arial" w:eastAsia="Times New Roman" w:hAnsi="Arial" w:cs="Arial"/>
          <w:sz w:val="18"/>
          <w:szCs w:val="18"/>
          <w:lang w:eastAsia="es-ES"/>
        </w:rPr>
        <w:t>f) Fomentar las relaciones con la comunidad científica nacional e internacional</w:t>
      </w:r>
    </w:p>
    <w:p w14:paraId="18BAA7D9" w14:textId="77777777" w:rsidR="007F315D" w:rsidRPr="007F315D" w:rsidRDefault="007F315D" w:rsidP="007F315D">
      <w:pPr>
        <w:spacing w:after="240" w:line="240" w:lineRule="auto"/>
        <w:ind w:left="426"/>
        <w:jc w:val="both"/>
        <w:rPr>
          <w:rFonts w:ascii="Arial" w:eastAsia="Times New Roman" w:hAnsi="Arial" w:cs="Arial"/>
          <w:sz w:val="18"/>
          <w:szCs w:val="18"/>
          <w:lang w:eastAsia="es-ES"/>
        </w:rPr>
      </w:pPr>
      <w:r w:rsidRPr="007F315D">
        <w:rPr>
          <w:rFonts w:ascii="Arial" w:eastAsia="Times New Roman" w:hAnsi="Arial" w:cs="Arial"/>
          <w:sz w:val="18"/>
          <w:szCs w:val="18"/>
          <w:lang w:eastAsia="es-ES"/>
        </w:rPr>
        <w:t>g) Formar y capacitar personal científico y técnico en todos los campos relacionados con las energías renovables</w:t>
      </w:r>
    </w:p>
    <w:p w14:paraId="4BC5EA20" w14:textId="77777777" w:rsidR="007F315D" w:rsidRPr="007F315D" w:rsidRDefault="007F315D" w:rsidP="007F315D">
      <w:pPr>
        <w:spacing w:after="240" w:line="240" w:lineRule="auto"/>
        <w:ind w:left="426"/>
        <w:jc w:val="both"/>
        <w:rPr>
          <w:rFonts w:ascii="Arial" w:eastAsia="Times New Roman" w:hAnsi="Arial" w:cs="Arial"/>
          <w:sz w:val="18"/>
          <w:szCs w:val="18"/>
          <w:lang w:eastAsia="es-ES"/>
        </w:rPr>
      </w:pPr>
      <w:r w:rsidRPr="007F315D">
        <w:rPr>
          <w:rFonts w:ascii="Arial" w:eastAsia="Times New Roman" w:hAnsi="Arial" w:cs="Arial"/>
          <w:sz w:val="18"/>
          <w:szCs w:val="18"/>
          <w:lang w:eastAsia="es-ES"/>
        </w:rPr>
        <w:t>h) La explotación de las denominadas "Casas bioclimáticas" del ITER. S.A., como establecimiento alojativo de turismo.</w:t>
      </w:r>
    </w:p>
    <w:p w14:paraId="02B3B39B" w14:textId="77777777" w:rsidR="007F315D" w:rsidRPr="007F315D" w:rsidRDefault="007F315D" w:rsidP="007F315D">
      <w:pPr>
        <w:spacing w:after="240" w:line="240" w:lineRule="auto"/>
        <w:ind w:left="426"/>
        <w:jc w:val="both"/>
        <w:rPr>
          <w:rFonts w:ascii="Arial" w:eastAsia="Times New Roman" w:hAnsi="Arial" w:cs="Arial"/>
          <w:sz w:val="18"/>
          <w:szCs w:val="18"/>
          <w:lang w:eastAsia="es-ES"/>
        </w:rPr>
      </w:pPr>
      <w:r w:rsidRPr="007F315D">
        <w:rPr>
          <w:rFonts w:ascii="Arial" w:eastAsia="Times New Roman" w:hAnsi="Arial" w:cs="Arial"/>
          <w:sz w:val="18"/>
          <w:szCs w:val="18"/>
          <w:lang w:eastAsia="es-ES"/>
        </w:rPr>
        <w:t>i) La creación de infraestructuras, formación y capacitación de personal científico y técnico y explotación como actividad industrial y mercantil de los recursos de la empresa en el ámbito de la biotecnología.</w:t>
      </w:r>
    </w:p>
    <w:p w14:paraId="01D30F8B" w14:textId="0AFF85E1" w:rsidR="00EF2356" w:rsidRPr="00EF2356" w:rsidRDefault="007F315D" w:rsidP="00EF2356">
      <w:pPr>
        <w:spacing w:before="100" w:beforeAutospacing="1" w:after="100" w:afterAutospacing="1" w:line="240" w:lineRule="auto"/>
        <w:rPr>
          <w:rFonts w:ascii="Arial" w:eastAsia="Times New Roman" w:hAnsi="Arial" w:cs="Arial"/>
          <w:sz w:val="18"/>
          <w:szCs w:val="18"/>
          <w:lang w:eastAsia="es-ES"/>
        </w:rPr>
      </w:pPr>
      <w:r w:rsidRPr="007F315D">
        <w:rPr>
          <w:rFonts w:ascii="Times New Roman" w:eastAsia="Times New Roman" w:hAnsi="Times New Roman" w:cs="Times New Roman"/>
          <w:sz w:val="24"/>
          <w:szCs w:val="24"/>
          <w:lang w:eastAsia="es-ES"/>
        </w:rPr>
        <w:t> </w:t>
      </w:r>
      <w:r w:rsidR="00EF2356" w:rsidRPr="00EF2356">
        <w:rPr>
          <w:rFonts w:ascii="Arial" w:eastAsia="Times New Roman" w:hAnsi="Arial" w:cs="Arial"/>
          <w:sz w:val="18"/>
          <w:szCs w:val="18"/>
          <w:lang w:eastAsia="es-ES"/>
        </w:rPr>
        <w:t>La Entidad es Sociedad Dominante del Grupo denominado Grupo ITER y deposita las cuentas anuales consolidadas en el Registro Mercantil de Santa Cruz de Tenerife. Las últimas cuentas anuales formuladas han sido las correspondientes al ejercicio cerrado el 31 de diciembre de 2023.</w:t>
      </w:r>
    </w:p>
    <w:p w14:paraId="1907FB80"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A 31 de diciembre de 2023 se ha efectuado la consolidación de las sociedades integrantes del Grupo. Las sociedades que conforman el perímetro de consolidación, así como los porcentajes de participación mantenidos directa o indirectamente por la Sociedad Dominante y los métodos de consolidación aplicados, son los siguientes:</w:t>
      </w:r>
    </w:p>
    <w:tbl>
      <w:tblPr>
        <w:tblW w:w="0" w:type="auto"/>
        <w:shd w:val="clear" w:color="auto" w:fill="F0EEEF"/>
        <w:tblCellMar>
          <w:left w:w="0" w:type="dxa"/>
          <w:right w:w="0" w:type="dxa"/>
        </w:tblCellMar>
        <w:tblLook w:val="04A0" w:firstRow="1" w:lastRow="0" w:firstColumn="1" w:lastColumn="0" w:noHBand="0" w:noVBand="1"/>
      </w:tblPr>
      <w:tblGrid>
        <w:gridCol w:w="5498"/>
        <w:gridCol w:w="1611"/>
        <w:gridCol w:w="2227"/>
      </w:tblGrid>
      <w:tr w:rsidR="00EF2356" w:rsidRPr="00EF2356" w14:paraId="66494300" w14:textId="77777777" w:rsidTr="00EF2356">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62481339"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b/>
                <w:bCs/>
                <w:sz w:val="18"/>
                <w:szCs w:val="18"/>
                <w:lang w:eastAsia="es-ES"/>
              </w:rPr>
              <w:t>SOCIEDAD</w:t>
            </w:r>
          </w:p>
        </w:tc>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02166B9F"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b/>
                <w:bCs/>
                <w:sz w:val="18"/>
                <w:szCs w:val="18"/>
                <w:lang w:eastAsia="es-ES"/>
              </w:rPr>
              <w:t>% Participación</w:t>
            </w:r>
          </w:p>
        </w:tc>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312B542E"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b/>
                <w:bCs/>
                <w:sz w:val="18"/>
                <w:szCs w:val="18"/>
                <w:lang w:eastAsia="es-ES"/>
              </w:rPr>
              <w:t>Método de consolidación</w:t>
            </w:r>
          </w:p>
        </w:tc>
      </w:tr>
      <w:tr w:rsidR="00EF2356" w:rsidRPr="00EF2356" w14:paraId="08539947" w14:textId="77777777" w:rsidTr="00EF2356">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239C4320"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INSTITUTO TECNOLOGICO Y DE TELECOMUNICACIONES DE TENERIFE, SL</w:t>
            </w:r>
          </w:p>
        </w:tc>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3CC7DA39"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100 %</w:t>
            </w:r>
          </w:p>
        </w:tc>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5A0B8E01"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Integración global</w:t>
            </w:r>
          </w:p>
        </w:tc>
      </w:tr>
      <w:tr w:rsidR="00EF2356" w:rsidRPr="00EF2356" w14:paraId="5E435947" w14:textId="77777777" w:rsidTr="00EF2356">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0A2BF544"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CANARIAS SUBMARINE LINK, SL</w:t>
            </w:r>
          </w:p>
        </w:tc>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536CD538"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100 %</w:t>
            </w:r>
          </w:p>
        </w:tc>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113CA2EF"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Integración global</w:t>
            </w:r>
          </w:p>
        </w:tc>
      </w:tr>
      <w:tr w:rsidR="00EF2356" w:rsidRPr="00EF2356" w14:paraId="1C4CE8D7" w14:textId="77777777" w:rsidTr="00EF2356">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58C4EA4F"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lastRenderedPageBreak/>
              <w:t>INSTITUTO VOLCANOLOGIO DE CANARIAS, SA</w:t>
            </w:r>
          </w:p>
        </w:tc>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155DB9A9"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100 %</w:t>
            </w:r>
          </w:p>
        </w:tc>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47A83D85"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Integración global</w:t>
            </w:r>
          </w:p>
        </w:tc>
      </w:tr>
      <w:tr w:rsidR="00EF2356" w:rsidRPr="00EF2356" w14:paraId="496EE665" w14:textId="77777777" w:rsidTr="00EF2356">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4D8D4B8F"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SOLTEN II GRANADILLA, SA</w:t>
            </w:r>
          </w:p>
        </w:tc>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4098836B"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21,76 %</w:t>
            </w:r>
          </w:p>
        </w:tc>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35F66AE0"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Puesta en equivalencia</w:t>
            </w:r>
          </w:p>
        </w:tc>
      </w:tr>
      <w:tr w:rsidR="00EF2356" w:rsidRPr="00EF2356" w14:paraId="44888B06" w14:textId="77777777" w:rsidTr="00EF2356">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3E89946C"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EVM2 ENERGIAS RENOVABLES, SL</w:t>
            </w:r>
          </w:p>
        </w:tc>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3F0FC402"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30 %</w:t>
            </w:r>
          </w:p>
        </w:tc>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5ADF5339"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Puesta en equivalencia</w:t>
            </w:r>
          </w:p>
        </w:tc>
      </w:tr>
      <w:tr w:rsidR="00EF2356" w:rsidRPr="00EF2356" w14:paraId="2D0DAC6A" w14:textId="77777777" w:rsidTr="00EF2356">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454A2C70"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ENERGIA VERDE DE LA MACARONESIA, SL</w:t>
            </w:r>
          </w:p>
        </w:tc>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49979490"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39,94 %</w:t>
            </w:r>
          </w:p>
        </w:tc>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572B23EA"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Puesta en equivalencia</w:t>
            </w:r>
          </w:p>
        </w:tc>
      </w:tr>
      <w:tr w:rsidR="00EF2356" w:rsidRPr="00EF2356" w14:paraId="0ACA6A64" w14:textId="77777777" w:rsidTr="00EF2356">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009C2146"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EOLICAS DE TENERIFE AIE</w:t>
            </w:r>
          </w:p>
        </w:tc>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00B527D7"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50 %</w:t>
            </w:r>
          </w:p>
        </w:tc>
        <w:tc>
          <w:tcPr>
            <w:tcW w:w="0" w:type="auto"/>
            <w:tcBorders>
              <w:top w:val="single" w:sz="8" w:space="0" w:color="E2E2E2"/>
              <w:left w:val="single" w:sz="8" w:space="0" w:color="E2E2E2"/>
              <w:bottom w:val="single" w:sz="8" w:space="0" w:color="E2E2E2"/>
              <w:right w:val="single" w:sz="8" w:space="0" w:color="E2E2E2"/>
            </w:tcBorders>
            <w:shd w:val="clear" w:color="auto" w:fill="auto"/>
            <w:tcMar>
              <w:top w:w="75" w:type="dxa"/>
              <w:left w:w="135" w:type="dxa"/>
              <w:bottom w:w="75" w:type="dxa"/>
              <w:right w:w="135" w:type="dxa"/>
            </w:tcMar>
            <w:vAlign w:val="bottom"/>
            <w:hideMark/>
          </w:tcPr>
          <w:p w14:paraId="40C6196E" w14:textId="77777777" w:rsidR="00EF2356" w:rsidRPr="00EF2356" w:rsidRDefault="00EF2356"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Puesta en equivalencia</w:t>
            </w:r>
          </w:p>
        </w:tc>
      </w:tr>
    </w:tbl>
    <w:p w14:paraId="3BC23461" w14:textId="77777777" w:rsidR="007F315D" w:rsidRPr="00EF2356" w:rsidRDefault="007F315D" w:rsidP="00EF2356">
      <w:pPr>
        <w:spacing w:after="240" w:line="240" w:lineRule="auto"/>
        <w:jc w:val="both"/>
        <w:rPr>
          <w:rFonts w:ascii="Arial" w:eastAsia="Times New Roman" w:hAnsi="Arial" w:cs="Arial"/>
          <w:sz w:val="18"/>
          <w:szCs w:val="18"/>
          <w:lang w:eastAsia="es-ES"/>
        </w:rPr>
      </w:pPr>
    </w:p>
    <w:tbl>
      <w:tblPr>
        <w:tblStyle w:val="Tablaconcuadrcula12"/>
        <w:tblpPr w:leftFromText="141" w:rightFromText="141" w:vertAnchor="text" w:horzAnchor="margin" w:tblpXSpec="center" w:tblpY="104"/>
        <w:tblOverlap w:val="never"/>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327"/>
        <w:gridCol w:w="4177"/>
      </w:tblGrid>
      <w:tr w:rsidR="000F310F" w:rsidRPr="00EF2356" w14:paraId="77656B67" w14:textId="77777777" w:rsidTr="00C6583A">
        <w:trPr>
          <w:trHeight w:val="263"/>
        </w:trPr>
        <w:tc>
          <w:tcPr>
            <w:tcW w:w="4327" w:type="dxa"/>
            <w:shd w:val="clear" w:color="auto" w:fill="FFFFFF"/>
            <w:hideMark/>
          </w:tcPr>
          <w:p w14:paraId="051B15CF" w14:textId="77777777" w:rsidR="000F310F" w:rsidRPr="00EF2356" w:rsidRDefault="000F310F" w:rsidP="00EF2356">
            <w:pPr>
              <w:spacing w:after="240" w:line="240" w:lineRule="auto"/>
              <w:jc w:val="both"/>
              <w:rPr>
                <w:rFonts w:ascii="Arial" w:eastAsia="Times New Roman" w:hAnsi="Arial" w:cs="Arial"/>
                <w:sz w:val="18"/>
                <w:szCs w:val="18"/>
                <w:lang w:eastAsia="es-ES"/>
              </w:rPr>
            </w:pPr>
            <w:r w:rsidRPr="00EF2356">
              <w:rPr>
                <w:rFonts w:ascii="Arial" w:eastAsia="Times New Roman" w:hAnsi="Arial" w:cs="Arial"/>
                <w:sz w:val="18"/>
                <w:szCs w:val="18"/>
                <w:lang w:eastAsia="es-ES"/>
              </w:rPr>
              <w:tab/>
            </w:r>
            <w:r w:rsidRPr="00EF2356">
              <w:rPr>
                <w:rFonts w:ascii="Arial" w:eastAsia="Times New Roman" w:hAnsi="Arial" w:cs="Arial"/>
                <w:sz w:val="18"/>
                <w:szCs w:val="18"/>
                <w:lang w:eastAsia="es-ES"/>
              </w:rPr>
              <w:tab/>
            </w:r>
          </w:p>
          <w:p w14:paraId="1D75D6AE" w14:textId="77777777" w:rsidR="000F310F" w:rsidRPr="00EF2356" w:rsidRDefault="000F310F" w:rsidP="00EF2356">
            <w:pPr>
              <w:spacing w:after="240" w:line="240" w:lineRule="auto"/>
              <w:jc w:val="both"/>
              <w:rPr>
                <w:rFonts w:ascii="Arial" w:eastAsia="Times New Roman" w:hAnsi="Arial" w:cs="Arial"/>
                <w:sz w:val="18"/>
                <w:szCs w:val="18"/>
                <w:lang w:eastAsia="es-ES"/>
              </w:rPr>
            </w:pPr>
          </w:p>
        </w:tc>
        <w:tc>
          <w:tcPr>
            <w:tcW w:w="4177" w:type="dxa"/>
            <w:shd w:val="clear" w:color="auto" w:fill="FFFFFF"/>
            <w:hideMark/>
          </w:tcPr>
          <w:p w14:paraId="4CB99984" w14:textId="77777777" w:rsidR="000F310F" w:rsidRPr="00EF2356" w:rsidRDefault="000F310F" w:rsidP="00EF2356">
            <w:pPr>
              <w:spacing w:after="240" w:line="240" w:lineRule="auto"/>
              <w:jc w:val="both"/>
              <w:rPr>
                <w:rFonts w:ascii="Arial" w:eastAsia="Times New Roman" w:hAnsi="Arial" w:cs="Arial"/>
                <w:sz w:val="18"/>
                <w:szCs w:val="18"/>
                <w:lang w:eastAsia="es-ES"/>
              </w:rPr>
            </w:pPr>
          </w:p>
          <w:p w14:paraId="074341A9" w14:textId="77777777" w:rsidR="000F310F" w:rsidRPr="00EF2356" w:rsidRDefault="000F310F" w:rsidP="00EF2356">
            <w:pPr>
              <w:spacing w:after="240" w:line="240" w:lineRule="auto"/>
              <w:jc w:val="both"/>
              <w:rPr>
                <w:rFonts w:ascii="Arial" w:eastAsia="Times New Roman" w:hAnsi="Arial" w:cs="Arial"/>
                <w:sz w:val="18"/>
                <w:szCs w:val="18"/>
                <w:lang w:eastAsia="es-ES"/>
              </w:rPr>
            </w:pPr>
          </w:p>
          <w:p w14:paraId="3A3AA8AB" w14:textId="78D3FF36" w:rsidR="000F310F" w:rsidRPr="00EF2356" w:rsidRDefault="000F310F" w:rsidP="00EF2356">
            <w:pPr>
              <w:spacing w:after="240" w:line="240" w:lineRule="auto"/>
              <w:jc w:val="both"/>
              <w:rPr>
                <w:rFonts w:ascii="Arial" w:eastAsia="Times New Roman" w:hAnsi="Arial" w:cs="Arial"/>
                <w:sz w:val="18"/>
                <w:szCs w:val="18"/>
                <w:lang w:eastAsia="es-ES"/>
              </w:rPr>
            </w:pPr>
          </w:p>
        </w:tc>
      </w:tr>
    </w:tbl>
    <w:p w14:paraId="2139B403" w14:textId="3739DAC1" w:rsidR="000F310F" w:rsidRPr="00EF2356" w:rsidRDefault="000F310F" w:rsidP="00EF2356">
      <w:pPr>
        <w:spacing w:after="240" w:line="240" w:lineRule="auto"/>
        <w:jc w:val="both"/>
        <w:rPr>
          <w:rFonts w:ascii="Arial" w:eastAsia="Times New Roman" w:hAnsi="Arial" w:cs="Arial"/>
          <w:sz w:val="18"/>
          <w:szCs w:val="18"/>
          <w:lang w:eastAsia="es-ES"/>
        </w:rPr>
      </w:pPr>
    </w:p>
    <w:p w14:paraId="4189E5AC" w14:textId="77777777" w:rsidR="00EA169A" w:rsidRPr="005125D5" w:rsidRDefault="00EA169A" w:rsidP="00F174FC">
      <w:pPr>
        <w:autoSpaceDE w:val="0"/>
        <w:autoSpaceDN w:val="0"/>
        <w:adjustRightInd w:val="0"/>
        <w:spacing w:after="0" w:line="240" w:lineRule="auto"/>
        <w:rPr>
          <w:rFonts w:eastAsia="Calibri" w:cstheme="minorHAnsi"/>
          <w:color w:val="000000"/>
          <w:sz w:val="18"/>
          <w:szCs w:val="18"/>
        </w:rPr>
      </w:pPr>
    </w:p>
    <w:sectPr w:rsidR="00EA169A" w:rsidRPr="005125D5" w:rsidSect="00C5524A">
      <w:headerReference w:type="even" r:id="rId11"/>
      <w:headerReference w:type="default" r:id="rId12"/>
      <w:footerReference w:type="even" r:id="rId13"/>
      <w:footerReference w:type="default" r:id="rId14"/>
      <w:headerReference w:type="first" r:id="rId15"/>
      <w:footerReference w:type="first" r:id="rId16"/>
      <w:pgSz w:w="11906" w:h="16838" w:code="9"/>
      <w:pgMar w:top="471" w:right="1274" w:bottom="1276" w:left="1276" w:header="720" w:footer="506"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EBBE0" w14:textId="77777777" w:rsidR="001B6AC6" w:rsidRDefault="001B6AC6">
      <w:pPr>
        <w:spacing w:after="0" w:line="240" w:lineRule="auto"/>
      </w:pPr>
      <w:r>
        <w:separator/>
      </w:r>
    </w:p>
  </w:endnote>
  <w:endnote w:type="continuationSeparator" w:id="0">
    <w:p w14:paraId="466AB637" w14:textId="77777777" w:rsidR="001B6AC6" w:rsidRDefault="001B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DAD7" w14:textId="77777777" w:rsidR="00777A7D" w:rsidRDefault="00777A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68B0" w14:textId="77777777" w:rsidR="00583584" w:rsidRDefault="00583584" w:rsidP="00A004EC">
    <w:pPr>
      <w:pStyle w:val="Piedepgina"/>
      <w:jc w:val="center"/>
      <w:rPr>
        <w:color w:val="999999"/>
        <w:sz w:val="16"/>
        <w:szCs w:val="16"/>
      </w:rPr>
    </w:pPr>
  </w:p>
  <w:p w14:paraId="06C4791F" w14:textId="4F0753FF" w:rsidR="00583584" w:rsidRDefault="00583584" w:rsidP="00A004EC">
    <w:pPr>
      <w:pStyle w:val="Piedepgina"/>
      <w:jc w:val="center"/>
      <w:rPr>
        <w:color w:val="999999"/>
        <w:sz w:val="16"/>
        <w:szCs w:val="16"/>
      </w:rPr>
    </w:pPr>
    <w:r w:rsidRPr="00C5524A">
      <w:rPr>
        <w:b/>
        <w:noProof/>
        <w:color w:val="999999"/>
        <w:sz w:val="16"/>
        <w:szCs w:val="16"/>
        <w:lang w:eastAsia="es-ES"/>
      </w:rPr>
      <mc:AlternateContent>
        <mc:Choice Requires="wps">
          <w:drawing>
            <wp:anchor distT="45720" distB="45720" distL="114300" distR="114300" simplePos="0" relativeHeight="251654144" behindDoc="0" locked="0" layoutInCell="1" allowOverlap="1" wp14:anchorId="263AC8ED" wp14:editId="7434A38A">
              <wp:simplePos x="0" y="0"/>
              <wp:positionH relativeFrom="rightMargin">
                <wp:posOffset>133350</wp:posOffset>
              </wp:positionH>
              <wp:positionV relativeFrom="paragraph">
                <wp:posOffset>-10795</wp:posOffset>
              </wp:positionV>
              <wp:extent cx="428625" cy="314325"/>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14:paraId="5D2A60F7" w14:textId="77777777" w:rsidR="00583584" w:rsidRPr="00C5524A" w:rsidRDefault="00583584" w:rsidP="007813FB">
                          <w:pPr>
                            <w:pStyle w:val="Sinespaciado"/>
                            <w:jc w:val="center"/>
                            <w:rPr>
                              <w:rStyle w:val="Textoennegrita"/>
                              <w:lang w:val="es-ES"/>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1F2C9B">
                            <w:rPr>
                              <w:rStyle w:val="Textoennegrita"/>
                              <w:noProof/>
                            </w:rPr>
                            <w:t>5</w:t>
                          </w:r>
                          <w:r w:rsidRPr="007813FB">
                            <w:rPr>
                              <w:rStyle w:val="Textoennegrita"/>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3AC8ED" id="_x0000_t202" coordsize="21600,21600" o:spt="202" path="m,l,21600r21600,l21600,xe">
              <v:stroke joinstyle="miter"/>
              <v:path gradientshapeok="t" o:connecttype="rect"/>
            </v:shapetype>
            <v:shape id="Cuadro de texto 2" o:spid="_x0000_s1026" type="#_x0000_t202" style="position:absolute;left:0;text-align:left;margin-left:10.5pt;margin-top:-.85pt;width:33.75pt;height:24.75pt;z-index:25165414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" filled="f" stroked="f">
              <v:textbox>
                <w:txbxContent>
                  <w:p w14:paraId="5D2A60F7" w14:textId="77777777" w:rsidR="00583584" w:rsidRPr="00C5524A" w:rsidRDefault="00583584" w:rsidP="007813FB">
                    <w:pPr>
                      <w:pStyle w:val="Sinespaciado"/>
                      <w:jc w:val="center"/>
                      <w:rPr>
                        <w:rStyle w:val="Textoennegrita"/>
                        <w:lang w:val="es-ES"/>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1F2C9B">
                      <w:rPr>
                        <w:rStyle w:val="Textoennegrita"/>
                        <w:noProof/>
                      </w:rPr>
                      <w:t>5</w:t>
                    </w:r>
                    <w:r w:rsidRPr="007813FB">
                      <w:rPr>
                        <w:rStyle w:val="Textoennegrita"/>
                      </w:rPr>
                      <w:fldChar w:fldCharType="end"/>
                    </w:r>
                  </w:p>
                </w:txbxContent>
              </v:textbox>
              <w10:wrap type="square" anchorx="margin"/>
            </v:shape>
          </w:pict>
        </mc:Fallback>
      </mc:AlternateContent>
    </w:r>
    <w:r w:rsidRPr="00C5524A">
      <w:rPr>
        <w:color w:val="999999"/>
        <w:sz w:val="16"/>
        <w:szCs w:val="16"/>
      </w:rPr>
      <w:t>Instituto Tecnológico y de Energías Renovables, S.A.  Polígono Industrial de Granadilla</w:t>
    </w:r>
    <w:r>
      <w:rPr>
        <w:color w:val="999999"/>
        <w:sz w:val="16"/>
        <w:szCs w:val="16"/>
      </w:rPr>
      <w:t>, s/n, 38600, Granadilla de Abona</w:t>
    </w:r>
  </w:p>
  <w:p w14:paraId="1FEEE9E4" w14:textId="77777777" w:rsidR="001C774F" w:rsidRPr="001C774F" w:rsidRDefault="00583584" w:rsidP="001C774F">
    <w:pPr>
      <w:pStyle w:val="Piedepgina"/>
      <w:ind w:left="-284"/>
      <w:jc w:val="center"/>
      <w:rPr>
        <w:color w:val="999999"/>
        <w:sz w:val="16"/>
        <w:szCs w:val="16"/>
      </w:rPr>
    </w:pPr>
    <w:r>
      <w:rPr>
        <w:color w:val="999999"/>
        <w:sz w:val="16"/>
        <w:szCs w:val="16"/>
      </w:rPr>
      <w:t xml:space="preserve"> Tenerife, España</w:t>
    </w:r>
    <w:r w:rsidRPr="00C5524A">
      <w:rPr>
        <w:color w:val="999999"/>
        <w:sz w:val="16"/>
        <w:szCs w:val="16"/>
      </w:rPr>
      <w:t xml:space="preserve"> </w:t>
    </w:r>
    <w:r w:rsidRPr="00C5524A">
      <w:rPr>
        <w:b/>
        <w:color w:val="999999"/>
        <w:sz w:val="16"/>
        <w:szCs w:val="16"/>
      </w:rPr>
      <w:t>TEL</w:t>
    </w:r>
    <w:r w:rsidRPr="00C5524A">
      <w:rPr>
        <w:color w:val="999999"/>
        <w:sz w:val="16"/>
        <w:szCs w:val="16"/>
      </w:rPr>
      <w:t xml:space="preserve">: 922-747-700   </w:t>
    </w:r>
    <w:r w:rsidRPr="00C5524A">
      <w:rPr>
        <w:b/>
        <w:color w:val="999999"/>
        <w:sz w:val="16"/>
        <w:szCs w:val="16"/>
      </w:rPr>
      <w:t>FAX</w:t>
    </w:r>
    <w:r w:rsidRPr="00C5524A">
      <w:rPr>
        <w:color w:val="999999"/>
        <w:sz w:val="16"/>
        <w:szCs w:val="16"/>
      </w:rPr>
      <w:t xml:space="preserve">: 922-747-701   </w:t>
    </w:r>
    <w:r w:rsidRPr="00C5524A">
      <w:rPr>
        <w:b/>
        <w:color w:val="999999"/>
        <w:sz w:val="16"/>
        <w:szCs w:val="16"/>
      </w:rPr>
      <w:t>E-MAIL</w:t>
    </w:r>
    <w:r w:rsidRPr="00C5524A">
      <w:rPr>
        <w:color w:val="999999"/>
        <w:sz w:val="16"/>
        <w:szCs w:val="16"/>
      </w:rPr>
      <w:t>: iter@iter.es</w:t>
    </w:r>
    <w:r w:rsidR="001C774F" w:rsidRPr="001C774F">
      <w:rPr>
        <w:color w:val="999999"/>
        <w:sz w:val="16"/>
        <w:szCs w:val="16"/>
      </w:rPr>
      <w:t xml:space="preserve">· </w:t>
    </w:r>
    <w:r w:rsidR="001C774F" w:rsidRPr="00777A7D">
      <w:rPr>
        <w:b/>
        <w:bCs/>
        <w:color w:val="999999"/>
        <w:sz w:val="16"/>
        <w:szCs w:val="16"/>
      </w:rPr>
      <w:t>WEB</w:t>
    </w:r>
    <w:r w:rsidR="001C774F" w:rsidRPr="001C774F">
      <w:rPr>
        <w:color w:val="999999"/>
        <w:sz w:val="16"/>
        <w:szCs w:val="16"/>
      </w:rPr>
      <w:t>: www.iter.es</w:t>
    </w:r>
  </w:p>
  <w:p w14:paraId="5AE00D17" w14:textId="672E4B41" w:rsidR="00583584" w:rsidRPr="008A458E" w:rsidRDefault="00BB5139" w:rsidP="00A004EC">
    <w:pPr>
      <w:pStyle w:val="Piedepgina"/>
      <w:jc w:val="center"/>
      <w:rPr>
        <w:color w:val="FFC000"/>
        <w:sz w:val="16"/>
        <w:szCs w:val="16"/>
      </w:rPr>
    </w:pPr>
    <w:r w:rsidRPr="00C5524A">
      <w:rPr>
        <w:b/>
        <w:noProof/>
        <w:color w:val="999999"/>
        <w:sz w:val="16"/>
        <w:szCs w:val="16"/>
        <w:lang w:eastAsia="es-ES"/>
      </w:rPr>
      <mc:AlternateContent>
        <mc:Choice Requires="wps">
          <w:drawing>
            <wp:anchor distT="0" distB="0" distL="114300" distR="114300" simplePos="0" relativeHeight="251658240" behindDoc="0" locked="0" layoutInCell="1" allowOverlap="1" wp14:anchorId="2BAABB41" wp14:editId="45C3FAE2">
              <wp:simplePos x="0" y="0"/>
              <wp:positionH relativeFrom="page">
                <wp:posOffset>0</wp:posOffset>
              </wp:positionH>
              <wp:positionV relativeFrom="paragraph">
                <wp:posOffset>300355</wp:posOffset>
              </wp:positionV>
              <wp:extent cx="7553325" cy="150495"/>
              <wp:effectExtent l="0" t="0" r="28575" b="20955"/>
              <wp:wrapNone/>
              <wp:docPr id="2" name="Rectángulo 2"/>
              <wp:cNvGraphicFramePr/>
              <a:graphic xmlns:a="http://schemas.openxmlformats.org/drawingml/2006/main">
                <a:graphicData uri="http://schemas.microsoft.com/office/word/2010/wordprocessingShape">
                  <wps:wsp>
                    <wps:cNvSpPr/>
                    <wps:spPr>
                      <a:xfrm>
                        <a:off x="0" y="0"/>
                        <a:ext cx="7553325" cy="150495"/>
                      </a:xfrm>
                      <a:prstGeom prst="rect">
                        <a:avLst/>
                      </a:prstGeom>
                      <a:solidFill>
                        <a:schemeClr val="accent6"/>
                      </a:solidFill>
                      <a:ln>
                        <a:solidFill>
                          <a:schemeClr val="accent6"/>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A6073" id="Rectángulo 2" o:spid="_x0000_s1026" style="position:absolute;margin-left:0;margin-top:23.65pt;width:594.75pt;height:1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" fillcolor="#87b09a [3209]" strokecolor="#87b09a [3209]"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7A73" w14:textId="3881416A" w:rsidR="00583584" w:rsidRPr="00437A73" w:rsidRDefault="00C77E0D" w:rsidP="005723B9">
    <w:pPr>
      <w:pStyle w:val="Piedepgina"/>
      <w:ind w:left="-284"/>
      <w:jc w:val="center"/>
      <w:rPr>
        <w:rFonts w:cstheme="minorHAnsi"/>
        <w:color w:val="999999"/>
        <w:sz w:val="16"/>
        <w:szCs w:val="16"/>
      </w:rPr>
    </w:pPr>
    <w:r w:rsidRPr="00437A73">
      <w:rPr>
        <w:rFonts w:cstheme="minorHAnsi"/>
        <w:b/>
        <w:noProof/>
        <w:color w:val="999999"/>
        <w:sz w:val="16"/>
        <w:szCs w:val="16"/>
        <w:lang w:eastAsia="es-ES"/>
      </w:rPr>
      <mc:AlternateContent>
        <mc:Choice Requires="wps">
          <w:drawing>
            <wp:anchor distT="45720" distB="45720" distL="114300" distR="114300" simplePos="0" relativeHeight="251652096" behindDoc="0" locked="0" layoutInCell="1" allowOverlap="1" wp14:anchorId="526598DA" wp14:editId="7C1E40A9">
              <wp:simplePos x="0" y="0"/>
              <wp:positionH relativeFrom="rightMargin">
                <wp:align>left</wp:align>
              </wp:positionH>
              <wp:positionV relativeFrom="paragraph">
                <wp:posOffset>8890</wp:posOffset>
              </wp:positionV>
              <wp:extent cx="428625" cy="3143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14:paraId="1BDDC948" w14:textId="77777777" w:rsidR="00583584" w:rsidRPr="00437A73" w:rsidRDefault="00583584" w:rsidP="007813FB">
                          <w:pPr>
                            <w:pStyle w:val="Sinespaciado"/>
                            <w:jc w:val="center"/>
                            <w:rPr>
                              <w:rStyle w:val="Textoennegrita"/>
                              <w:rFonts w:asciiTheme="majorHAnsi" w:hAnsiTheme="majorHAnsi" w:cstheme="majorHAnsi"/>
                            </w:rPr>
                          </w:pPr>
                          <w:r w:rsidRPr="00437A73">
                            <w:rPr>
                              <w:rStyle w:val="Textoennegrita"/>
                              <w:rFonts w:asciiTheme="majorHAnsi" w:hAnsiTheme="majorHAnsi" w:cstheme="majorHAnsi"/>
                            </w:rPr>
                            <w:fldChar w:fldCharType="begin"/>
                          </w:r>
                          <w:r w:rsidRPr="00437A73">
                            <w:rPr>
                              <w:rStyle w:val="Textoennegrita"/>
                              <w:rFonts w:asciiTheme="majorHAnsi" w:hAnsiTheme="majorHAnsi" w:cstheme="majorHAnsi"/>
                            </w:rPr>
                            <w:instrText>PAGE   \* MERGEFORMAT</w:instrText>
                          </w:r>
                          <w:r w:rsidRPr="00437A73">
                            <w:rPr>
                              <w:rStyle w:val="Textoennegrita"/>
                              <w:rFonts w:asciiTheme="majorHAnsi" w:hAnsiTheme="majorHAnsi" w:cstheme="majorHAnsi"/>
                            </w:rPr>
                            <w:fldChar w:fldCharType="separate"/>
                          </w:r>
                          <w:r w:rsidR="001F2C9B">
                            <w:rPr>
                              <w:rStyle w:val="Textoennegrita"/>
                              <w:rFonts w:asciiTheme="majorHAnsi" w:hAnsiTheme="majorHAnsi" w:cstheme="majorHAnsi"/>
                              <w:noProof/>
                            </w:rPr>
                            <w:t>3</w:t>
                          </w:r>
                          <w:r w:rsidRPr="00437A73">
                            <w:rPr>
                              <w:rStyle w:val="Textoennegrita"/>
                              <w:rFonts w:asciiTheme="majorHAnsi" w:hAnsiTheme="majorHAnsi" w:cstheme="majorHAnsi"/>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6598DA" id="_x0000_t202" coordsize="21600,21600" o:spt="202" path="m,l,21600r21600,l21600,xe">
              <v:stroke joinstyle="miter"/>
              <v:path gradientshapeok="t" o:connecttype="rect"/>
            </v:shapetype>
            <v:shape id="_x0000_s1027" type="#_x0000_t202" style="position:absolute;left:0;text-align:left;margin-left:0;margin-top:.7pt;width:33.75pt;height:24.75pt;z-index:25165209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" filled="f" stroked="f">
              <v:textbox>
                <w:txbxContent>
                  <w:p w14:paraId="1BDDC948" w14:textId="77777777" w:rsidR="00583584" w:rsidRPr="00437A73" w:rsidRDefault="00583584" w:rsidP="007813FB">
                    <w:pPr>
                      <w:pStyle w:val="Sinespaciado"/>
                      <w:jc w:val="center"/>
                      <w:rPr>
                        <w:rStyle w:val="Textoennegrita"/>
                        <w:rFonts w:asciiTheme="majorHAnsi" w:hAnsiTheme="majorHAnsi" w:cstheme="majorHAnsi"/>
                      </w:rPr>
                    </w:pPr>
                    <w:r w:rsidRPr="00437A73">
                      <w:rPr>
                        <w:rStyle w:val="Textoennegrita"/>
                        <w:rFonts w:asciiTheme="majorHAnsi" w:hAnsiTheme="majorHAnsi" w:cstheme="majorHAnsi"/>
                      </w:rPr>
                      <w:fldChar w:fldCharType="begin"/>
                    </w:r>
                    <w:r w:rsidRPr="00437A73">
                      <w:rPr>
                        <w:rStyle w:val="Textoennegrita"/>
                        <w:rFonts w:asciiTheme="majorHAnsi" w:hAnsiTheme="majorHAnsi" w:cstheme="majorHAnsi"/>
                      </w:rPr>
                      <w:instrText>PAGE   \* MERGEFORMAT</w:instrText>
                    </w:r>
                    <w:r w:rsidRPr="00437A73">
                      <w:rPr>
                        <w:rStyle w:val="Textoennegrita"/>
                        <w:rFonts w:asciiTheme="majorHAnsi" w:hAnsiTheme="majorHAnsi" w:cstheme="majorHAnsi"/>
                      </w:rPr>
                      <w:fldChar w:fldCharType="separate"/>
                    </w:r>
                    <w:r w:rsidR="001F2C9B">
                      <w:rPr>
                        <w:rStyle w:val="Textoennegrita"/>
                        <w:rFonts w:asciiTheme="majorHAnsi" w:hAnsiTheme="majorHAnsi" w:cstheme="majorHAnsi"/>
                        <w:noProof/>
                      </w:rPr>
                      <w:t>3</w:t>
                    </w:r>
                    <w:r w:rsidRPr="00437A73">
                      <w:rPr>
                        <w:rStyle w:val="Textoennegrita"/>
                        <w:rFonts w:asciiTheme="majorHAnsi" w:hAnsiTheme="majorHAnsi" w:cstheme="majorHAnsi"/>
                      </w:rPr>
                      <w:fldChar w:fldCharType="end"/>
                    </w:r>
                  </w:p>
                </w:txbxContent>
              </v:textbox>
              <w10:wrap type="square" anchorx="margin"/>
            </v:shape>
          </w:pict>
        </mc:Fallback>
      </mc:AlternateContent>
    </w:r>
    <w:r w:rsidR="00583584" w:rsidRPr="00437A73">
      <w:rPr>
        <w:rFonts w:cstheme="minorHAnsi"/>
        <w:color w:val="999999"/>
        <w:sz w:val="16"/>
        <w:szCs w:val="16"/>
      </w:rPr>
      <w:t>Instituto Tecnológico y de Energías Renovables, S.A. Polígono Industrial de Granadilla, s/n, 38600, Granadilla de Abona</w:t>
    </w:r>
  </w:p>
  <w:p w14:paraId="529B9FA2" w14:textId="77777777" w:rsidR="00777A7D" w:rsidRPr="00777A7D" w:rsidRDefault="00583584" w:rsidP="00777A7D">
    <w:pPr>
      <w:pStyle w:val="Piedepgina"/>
      <w:ind w:left="-284"/>
      <w:jc w:val="center"/>
      <w:rPr>
        <w:color w:val="999999"/>
        <w:sz w:val="16"/>
        <w:szCs w:val="16"/>
      </w:rPr>
    </w:pPr>
    <w:r w:rsidRPr="00437A73">
      <w:rPr>
        <w:rFonts w:cstheme="minorHAnsi"/>
        <w:color w:val="999999"/>
        <w:sz w:val="16"/>
        <w:szCs w:val="16"/>
      </w:rPr>
      <w:t xml:space="preserve"> Tenerife, España </w:t>
    </w:r>
    <w:r w:rsidRPr="00437A73">
      <w:rPr>
        <w:rFonts w:cstheme="minorHAnsi"/>
        <w:b/>
        <w:color w:val="999999"/>
        <w:sz w:val="16"/>
        <w:szCs w:val="16"/>
      </w:rPr>
      <w:t>TEL</w:t>
    </w:r>
    <w:r w:rsidRPr="00437A73">
      <w:rPr>
        <w:rFonts w:cstheme="minorHAnsi"/>
        <w:color w:val="999999"/>
        <w:sz w:val="16"/>
        <w:szCs w:val="16"/>
      </w:rPr>
      <w:t xml:space="preserve">: 922-747-700 · </w:t>
    </w:r>
    <w:r w:rsidRPr="00437A73">
      <w:rPr>
        <w:rFonts w:cstheme="minorHAnsi"/>
        <w:b/>
        <w:color w:val="999999"/>
        <w:sz w:val="16"/>
        <w:szCs w:val="16"/>
      </w:rPr>
      <w:t>FAX</w:t>
    </w:r>
    <w:r w:rsidRPr="00437A73">
      <w:rPr>
        <w:rFonts w:cstheme="minorHAnsi"/>
        <w:color w:val="999999"/>
        <w:sz w:val="16"/>
        <w:szCs w:val="16"/>
      </w:rPr>
      <w:t xml:space="preserve">: 922-747-701 · </w:t>
    </w:r>
    <w:r w:rsidRPr="00437A73">
      <w:rPr>
        <w:rFonts w:cstheme="minorHAnsi"/>
        <w:b/>
        <w:color w:val="999999"/>
        <w:sz w:val="16"/>
        <w:szCs w:val="16"/>
      </w:rPr>
      <w:t>E-MAIL</w:t>
    </w:r>
    <w:r w:rsidRPr="00437A73">
      <w:rPr>
        <w:rFonts w:cstheme="minorHAnsi"/>
        <w:color w:val="999999"/>
        <w:sz w:val="16"/>
        <w:szCs w:val="16"/>
      </w:rPr>
      <w:t xml:space="preserve">: iter@iter.es </w:t>
    </w:r>
    <w:r w:rsidR="00777A7D" w:rsidRPr="00777A7D">
      <w:rPr>
        <w:rFonts w:ascii="Arial" w:eastAsia="Times New Roman" w:hAnsi="Arial" w:cs="Times New Roman"/>
        <w:color w:val="BFBFBF"/>
        <w:sz w:val="16"/>
        <w:szCs w:val="16"/>
        <w:lang w:eastAsia="ja-JP"/>
      </w:rPr>
      <w:t xml:space="preserve">· </w:t>
    </w:r>
    <w:r w:rsidR="00777A7D" w:rsidRPr="00777A7D">
      <w:rPr>
        <w:b/>
        <w:color w:val="999999"/>
        <w:sz w:val="16"/>
        <w:szCs w:val="16"/>
      </w:rPr>
      <w:t>WEB</w:t>
    </w:r>
    <w:r w:rsidR="00777A7D" w:rsidRPr="00777A7D">
      <w:rPr>
        <w:rFonts w:ascii="Arial" w:eastAsia="Times New Roman" w:hAnsi="Arial" w:cs="Times New Roman"/>
        <w:color w:val="BFBFBF"/>
        <w:sz w:val="16"/>
        <w:szCs w:val="16"/>
        <w:lang w:eastAsia="ja-JP"/>
      </w:rPr>
      <w:t xml:space="preserve">: </w:t>
    </w:r>
    <w:r w:rsidR="00777A7D" w:rsidRPr="00777A7D">
      <w:rPr>
        <w:color w:val="999999"/>
        <w:sz w:val="16"/>
        <w:szCs w:val="16"/>
      </w:rPr>
      <w:t>www.iter.es</w:t>
    </w:r>
  </w:p>
  <w:p w14:paraId="63817B63" w14:textId="51B74A36" w:rsidR="00583584" w:rsidRPr="00437A73" w:rsidRDefault="00777A7D" w:rsidP="005723B9">
    <w:pPr>
      <w:pStyle w:val="Piedepgina"/>
      <w:ind w:left="-284"/>
      <w:jc w:val="center"/>
      <w:rPr>
        <w:rFonts w:cstheme="minorHAnsi"/>
        <w:color w:val="999999"/>
        <w:sz w:val="16"/>
        <w:szCs w:val="16"/>
      </w:rPr>
    </w:pPr>
    <w:r w:rsidRPr="00437A73">
      <w:rPr>
        <w:rFonts w:cstheme="minorHAnsi"/>
        <w:b/>
        <w:noProof/>
        <w:color w:val="999999"/>
        <w:sz w:val="16"/>
        <w:szCs w:val="16"/>
        <w:lang w:eastAsia="es-ES"/>
      </w:rPr>
      <mc:AlternateContent>
        <mc:Choice Requires="wps">
          <w:drawing>
            <wp:anchor distT="0" distB="0" distL="114300" distR="114300" simplePos="0" relativeHeight="251656192" behindDoc="0" locked="0" layoutInCell="1" allowOverlap="1" wp14:anchorId="08B5321A" wp14:editId="5BB29E9B">
              <wp:simplePos x="0" y="0"/>
              <wp:positionH relativeFrom="page">
                <wp:posOffset>-23468</wp:posOffset>
              </wp:positionH>
              <wp:positionV relativeFrom="paragraph">
                <wp:posOffset>305435</wp:posOffset>
              </wp:positionV>
              <wp:extent cx="7553325" cy="150495"/>
              <wp:effectExtent l="0" t="0" r="9525" b="1905"/>
              <wp:wrapNone/>
              <wp:docPr id="5" name="Rectángulo 5"/>
              <wp:cNvGraphicFramePr/>
              <a:graphic xmlns:a="http://schemas.openxmlformats.org/drawingml/2006/main">
                <a:graphicData uri="http://schemas.microsoft.com/office/word/2010/wordprocessingShape">
                  <wps:wsp>
                    <wps:cNvSpPr/>
                    <wps:spPr>
                      <a:xfrm>
                        <a:off x="0" y="0"/>
                        <a:ext cx="7553325" cy="150495"/>
                      </a:xfrm>
                      <a:prstGeom prst="rect">
                        <a:avLst/>
                      </a:prstGeom>
                      <a:solidFill>
                        <a:schemeClr val="tx2"/>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4B1E4" id="Rectángulo 5" o:spid="_x0000_s1026" style="position:absolute;margin-left:-1.85pt;margin-top:24.05pt;width:594.75pt;height:1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" fillcolor="#87b09a [321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5CCC" w14:textId="77777777" w:rsidR="001B6AC6" w:rsidRDefault="001B6AC6">
      <w:pPr>
        <w:spacing w:after="0" w:line="240" w:lineRule="auto"/>
      </w:pPr>
      <w:r>
        <w:separator/>
      </w:r>
    </w:p>
  </w:footnote>
  <w:footnote w:type="continuationSeparator" w:id="0">
    <w:p w14:paraId="5A060127" w14:textId="77777777" w:rsidR="001B6AC6" w:rsidRDefault="001B6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C63D" w14:textId="77777777" w:rsidR="00583584" w:rsidRDefault="00EF2356">
    <w:pPr>
      <w:pStyle w:val="Encabezado"/>
    </w:pPr>
    <w:r>
      <w:rPr>
        <w:noProof/>
        <w:lang w:eastAsia="es-ES"/>
        <w14:ligatures w14:val="standardContextual"/>
      </w:rPr>
      <w:pict w14:anchorId="3032B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69797" o:spid="_x0000_s2050" type="#_x0000_t75" alt="" style="position:absolute;margin-left:0;margin-top:0;width:312pt;height:698.85pt;z-index:-251654656;mso-wrap-edited:f;mso-width-percent:0;mso-height-percent:0;mso-position-horizontal:center;mso-position-horizontal-relative:margin;mso-position-vertical:center;mso-position-vertical-relative:margin;mso-width-percent:0;mso-height-percent:0"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718F" w14:textId="5E652363" w:rsidR="00340D1C" w:rsidRDefault="00340D1C" w:rsidP="00340D1C">
    <w:pPr>
      <w:pStyle w:val="Encabezado"/>
      <w:tabs>
        <w:tab w:val="left" w:pos="5205"/>
        <w:tab w:val="left" w:pos="5400"/>
      </w:tabs>
      <w:rPr>
        <w:noProof/>
        <w:lang w:eastAsia="es-ES"/>
      </w:rPr>
    </w:pPr>
    <w:r>
      <w:rPr>
        <w:b/>
        <w:noProof/>
        <w:color w:val="C00000"/>
        <w:sz w:val="32"/>
        <w:lang w:eastAsia="es-ES"/>
      </w:rPr>
      <w:t xml:space="preserve">    </w:t>
    </w:r>
    <w:r w:rsidRPr="00666161">
      <w:rPr>
        <w:b/>
        <w:noProof/>
        <w:color w:val="C00000"/>
        <w:sz w:val="32"/>
        <w:lang w:eastAsia="es-ES"/>
      </w:rPr>
      <w:t xml:space="preserve"> </w:t>
    </w:r>
    <w:r w:rsidR="00A865F9" w:rsidRPr="0085234C">
      <w:rPr>
        <w:rFonts w:ascii="Aptos" w:eastAsia="Aptos" w:hAnsi="Aptos" w:cs="Times New Roman"/>
        <w:b/>
        <w:noProof/>
        <w:color w:val="C00000"/>
        <w:sz w:val="32"/>
        <w:lang w:eastAsia="es-ES"/>
      </w:rPr>
      <w:drawing>
        <wp:anchor distT="0" distB="0" distL="114300" distR="114300" simplePos="0" relativeHeight="251664384" behindDoc="0" locked="0" layoutInCell="1" allowOverlap="1" wp14:anchorId="690B65D4" wp14:editId="754E6030">
          <wp:simplePos x="0" y="0"/>
          <wp:positionH relativeFrom="column">
            <wp:posOffset>0</wp:posOffset>
          </wp:positionH>
          <wp:positionV relativeFrom="paragraph">
            <wp:posOffset>0</wp:posOffset>
          </wp:positionV>
          <wp:extent cx="2447925" cy="421105"/>
          <wp:effectExtent l="0" t="0" r="0" b="0"/>
          <wp:wrapNone/>
          <wp:docPr id="3" name="Imagen 3"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70772" name="Imagen 3" descr="Imagen que contiene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520990" cy="433674"/>
                  </a:xfrm>
                  <a:prstGeom prst="rect">
                    <a:avLst/>
                  </a:prstGeom>
                </pic:spPr>
              </pic:pic>
            </a:graphicData>
          </a:graphic>
          <wp14:sizeRelH relativeFrom="margin">
            <wp14:pctWidth>0</wp14:pctWidth>
          </wp14:sizeRelH>
          <wp14:sizeRelV relativeFrom="margin">
            <wp14:pctHeight>0</wp14:pctHeight>
          </wp14:sizeRelV>
        </wp:anchor>
      </w:drawing>
    </w:r>
    <w:r>
      <w:rPr>
        <w:b/>
        <w:noProof/>
        <w:color w:val="C00000"/>
        <w:sz w:val="32"/>
        <w:lang w:eastAsia="es-ES"/>
      </w:rPr>
      <w:t xml:space="preserve">     </w:t>
    </w:r>
    <w:r w:rsidRPr="00666161">
      <w:rPr>
        <w:b/>
        <w:noProof/>
        <w:color w:val="C00000"/>
        <w:sz w:val="32"/>
        <w:lang w:eastAsia="es-ES"/>
      </w:rPr>
      <w:t xml:space="preserve"> </w:t>
    </w:r>
    <w:r>
      <w:rPr>
        <w:b/>
        <w:noProof/>
        <w:color w:val="C00000"/>
        <w:sz w:val="32"/>
        <w:lang w:eastAsia="es-ES"/>
      </w:rPr>
      <w:t xml:space="preserve">  </w:t>
    </w:r>
    <w:r>
      <w:rPr>
        <w:noProof/>
        <w:lang w:eastAsia="es-ES"/>
      </w:rPr>
      <w:tab/>
    </w:r>
    <w:r w:rsidRPr="00A15911">
      <w:tab/>
      <w:t xml:space="preserve">            </w:t>
    </w:r>
    <w:r>
      <w:rPr>
        <w:noProof/>
        <w:lang w:eastAsia="es-ES"/>
      </w:rPr>
      <w:tab/>
    </w:r>
    <w:r>
      <w:rPr>
        <w:noProof/>
        <w:lang w:eastAsia="es-ES"/>
      </w:rPr>
      <w:tab/>
    </w:r>
    <w:r w:rsidRPr="00A15911">
      <w:t xml:space="preserve">   </w:t>
    </w:r>
    <w:r>
      <w:rPr>
        <w:b/>
        <w:noProof/>
        <w:color w:val="C00000"/>
        <w:sz w:val="32"/>
        <w:lang w:eastAsia="es-ES"/>
      </w:rPr>
      <w:t xml:space="preserve">    </w:t>
    </w:r>
    <w:r w:rsidRPr="00666161">
      <w:rPr>
        <w:b/>
        <w:noProof/>
        <w:color w:val="C00000"/>
        <w:sz w:val="32"/>
        <w:lang w:eastAsia="es-ES"/>
      </w:rPr>
      <w:t xml:space="preserve"> </w:t>
    </w:r>
    <w:r>
      <w:rPr>
        <w:b/>
        <w:noProof/>
        <w:color w:val="C00000"/>
        <w:sz w:val="32"/>
        <w:lang w:eastAsia="es-ES"/>
      </w:rPr>
      <w:t xml:space="preserve"> </w:t>
    </w:r>
  </w:p>
  <w:p w14:paraId="325105CA" w14:textId="77777777" w:rsidR="00340D1C" w:rsidRDefault="00340D1C" w:rsidP="00340D1C">
    <w:pPr>
      <w:pStyle w:val="Encabezado"/>
      <w:tabs>
        <w:tab w:val="left" w:pos="5205"/>
        <w:tab w:val="left" w:pos="5400"/>
      </w:tabs>
      <w:rPr>
        <w:noProof/>
        <w:lang w:eastAsia="es-ES"/>
      </w:rPr>
    </w:pPr>
  </w:p>
  <w:p w14:paraId="071A33B6" w14:textId="45964E92" w:rsidR="00583584" w:rsidRPr="00340D1C" w:rsidRDefault="00340D1C" w:rsidP="00340D1C">
    <w:pPr>
      <w:pStyle w:val="Encabezado"/>
      <w:tabs>
        <w:tab w:val="left" w:pos="5205"/>
        <w:tab w:val="left" w:pos="5400"/>
      </w:tabs>
    </w:pPr>
    <w:r w:rsidRPr="00A15911">
      <w:t xml:space="preserve">            </w:t>
    </w:r>
    <w:r>
      <w:rPr>
        <w:noProof/>
        <w:lang w:eastAsia="es-ES"/>
      </w:rPr>
      <w:tab/>
    </w:r>
    <w:r>
      <w:rPr>
        <w:noProof/>
        <w:lang w:eastAsia="es-ES"/>
      </w:rPr>
      <w:tab/>
    </w:r>
    <w:r w:rsidRPr="00A15911">
      <w:t xml:space="preserve">   </w:t>
    </w:r>
    <w:r w:rsidR="00583584">
      <w:rPr>
        <w:noProof/>
        <w:sz w:val="16"/>
        <w:szCs w:val="16"/>
        <w:lang w:eastAsia="es-ES"/>
      </w:rPr>
      <w:drawing>
        <wp:anchor distT="0" distB="0" distL="114300" distR="114300" simplePos="0" relativeHeight="251660288" behindDoc="1" locked="0" layoutInCell="0" allowOverlap="1" wp14:anchorId="28BA9A09" wp14:editId="19B40EDC">
          <wp:simplePos x="0" y="0"/>
          <wp:positionH relativeFrom="margin">
            <wp:posOffset>3157855</wp:posOffset>
          </wp:positionH>
          <wp:positionV relativeFrom="margin">
            <wp:posOffset>1865630</wp:posOffset>
          </wp:positionV>
          <wp:extent cx="3133090" cy="7018020"/>
          <wp:effectExtent l="0" t="0" r="0" b="0"/>
          <wp:wrapNone/>
          <wp:docPr id="62" name="Imagen 62"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termark"/>
                  <pic:cNvPicPr>
                    <a:picLocks noChangeAspect="1" noChangeArrowheads="1"/>
                  </pic:cNvPicPr>
                </pic:nvPicPr>
                <pic:blipFill>
                  <a:blip r:embed="rId2">
                    <a:lum bright="80000" contrast="-82000"/>
                    <a:extLst>
                      <a:ext uri="{28A0092B-C50C-407E-A947-70E740481C1C}">
                        <a14:useLocalDpi xmlns:a14="http://schemas.microsoft.com/office/drawing/2010/main" val="0"/>
                      </a:ext>
                    </a:extLst>
                  </a:blip>
                  <a:srcRect/>
                  <a:stretch>
                    <a:fillRect/>
                  </a:stretch>
                </pic:blipFill>
                <pic:spPr bwMode="auto">
                  <a:xfrm>
                    <a:off x="0" y="0"/>
                    <a:ext cx="3133090" cy="7018020"/>
                  </a:xfrm>
                  <a:prstGeom prst="rect">
                    <a:avLst/>
                  </a:prstGeom>
                  <a:noFill/>
                </pic:spPr>
              </pic:pic>
            </a:graphicData>
          </a:graphic>
          <wp14:sizeRelH relativeFrom="page">
            <wp14:pctWidth>0</wp14:pctWidth>
          </wp14:sizeRelH>
          <wp14:sizeRelV relativeFrom="page">
            <wp14:pctHeight>0</wp14:pctHeight>
          </wp14:sizeRelV>
        </wp:anchor>
      </w:drawing>
    </w:r>
    <w:r w:rsidR="00583584" w:rsidRPr="009A631A">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CAE8" w14:textId="3A00B9FA" w:rsidR="00583584" w:rsidRPr="009A631A" w:rsidRDefault="00583584" w:rsidP="00A15911">
    <w:pPr>
      <w:pStyle w:val="Encabezado"/>
      <w:tabs>
        <w:tab w:val="left" w:pos="5205"/>
        <w:tab w:val="left" w:pos="5400"/>
      </w:tabs>
    </w:pPr>
    <w:r>
      <w:rPr>
        <w:b/>
        <w:noProof/>
        <w:color w:val="C00000"/>
        <w:sz w:val="32"/>
        <w:lang w:eastAsia="es-ES"/>
      </w:rPr>
      <w:t xml:space="preserve"> </w:t>
    </w:r>
    <w:r w:rsidR="00A865F9" w:rsidRPr="0085234C">
      <w:rPr>
        <w:rFonts w:ascii="Aptos" w:eastAsia="Aptos" w:hAnsi="Aptos" w:cs="Times New Roman"/>
        <w:b/>
        <w:noProof/>
        <w:color w:val="C00000"/>
        <w:sz w:val="32"/>
        <w:lang w:eastAsia="es-ES"/>
      </w:rPr>
      <w:drawing>
        <wp:anchor distT="0" distB="0" distL="114300" distR="114300" simplePos="0" relativeHeight="251662336" behindDoc="0" locked="0" layoutInCell="1" allowOverlap="1" wp14:anchorId="48EB82F6" wp14:editId="0E0BFABA">
          <wp:simplePos x="0" y="0"/>
          <wp:positionH relativeFrom="column">
            <wp:posOffset>0</wp:posOffset>
          </wp:positionH>
          <wp:positionV relativeFrom="paragraph">
            <wp:posOffset>0</wp:posOffset>
          </wp:positionV>
          <wp:extent cx="2447925" cy="421105"/>
          <wp:effectExtent l="0" t="0" r="0" b="0"/>
          <wp:wrapNone/>
          <wp:docPr id="1861070772" name="Imagen 3"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70772" name="Imagen 3" descr="Imagen que contiene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520990" cy="433674"/>
                  </a:xfrm>
                  <a:prstGeom prst="rect">
                    <a:avLst/>
                  </a:prstGeom>
                </pic:spPr>
              </pic:pic>
            </a:graphicData>
          </a:graphic>
          <wp14:sizeRelH relativeFrom="margin">
            <wp14:pctWidth>0</wp14:pctWidth>
          </wp14:sizeRelH>
          <wp14:sizeRelV relativeFrom="margin">
            <wp14:pctHeight>0</wp14:pctHeight>
          </wp14:sizeRelV>
        </wp:anchor>
      </w:drawing>
    </w:r>
    <w:r>
      <w:rPr>
        <w:b/>
        <w:noProof/>
        <w:color w:val="C00000"/>
        <w:sz w:val="32"/>
        <w:lang w:eastAsia="es-ES"/>
      </w:rPr>
      <w:t xml:space="preserve">   </w:t>
    </w:r>
    <w:r w:rsidRPr="00666161">
      <w:rPr>
        <w:b/>
        <w:noProof/>
        <w:color w:val="C00000"/>
        <w:sz w:val="32"/>
        <w:lang w:eastAsia="es-ES"/>
      </w:rPr>
      <w:t xml:space="preserve"> </w:t>
    </w:r>
    <w:r>
      <w:rPr>
        <w:b/>
        <w:noProof/>
        <w:color w:val="C00000"/>
        <w:sz w:val="32"/>
        <w:lang w:eastAsia="es-ES"/>
      </w:rPr>
      <w:t xml:space="preserve">  </w:t>
    </w:r>
    <w:r>
      <w:rPr>
        <w:noProof/>
        <w:lang w:eastAsia="es-ES"/>
      </w:rPr>
      <w:tab/>
    </w:r>
    <w:r w:rsidRPr="00A15911">
      <w:tab/>
      <w:t xml:space="preserve">            </w:t>
    </w:r>
    <w:r>
      <w:rPr>
        <w:noProof/>
        <w:lang w:eastAsia="es-ES"/>
      </w:rPr>
      <w:tab/>
    </w:r>
    <w:r>
      <w:rPr>
        <w:noProof/>
        <w:lang w:eastAsia="es-ES"/>
      </w:rPr>
      <w:tab/>
    </w:r>
    <w:r w:rsidRPr="00A15911">
      <w:t xml:space="preserve">   </w:t>
    </w:r>
    <w:r w:rsidRPr="00A15911">
      <w:tab/>
      <w:t xml:space="preserve"> </w:t>
    </w:r>
  </w:p>
  <w:p w14:paraId="196A078A" w14:textId="532AD70A" w:rsidR="00583584" w:rsidRDefault="00EF2356" w:rsidP="00931D33">
    <w:pPr>
      <w:pStyle w:val="Encabezado"/>
      <w:tabs>
        <w:tab w:val="clear" w:pos="8504"/>
        <w:tab w:val="left" w:pos="5205"/>
        <w:tab w:val="left" w:pos="5400"/>
        <w:tab w:val="right" w:pos="9356"/>
      </w:tabs>
    </w:pPr>
    <w:r>
      <w:rPr>
        <w:noProof/>
        <w:lang w:eastAsia="es-ES"/>
        <w14:ligatures w14:val="standardContextual"/>
      </w:rPr>
      <w:pict w14:anchorId="31560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69796" o:spid="_x0000_s2049" type="#_x0000_t75" alt="" style="position:absolute;margin-left:250.15pt;margin-top:134.75pt;width:246.7pt;height:552.6pt;z-index:-251655680;mso-wrap-edited:f;mso-width-percent:0;mso-height-percent:0;mso-position-horizontal-relative:margin;mso-position-vertical-relative:margin;mso-width-percent:0;mso-height-percent:0" o:allowincell="f">
          <v:imagedata r:id="rId2" o:title="watermark" gain="11796f" blacklevel="26214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3"/>
    <w:multiLevelType w:val="singleLevel"/>
    <w:tmpl w:val="00000023"/>
    <w:name w:val="WW8Num49"/>
    <w:lvl w:ilvl="0">
      <w:numFmt w:val="bullet"/>
      <w:lvlText w:val="-"/>
      <w:lvlJc w:val="left"/>
      <w:pPr>
        <w:tabs>
          <w:tab w:val="num" w:pos="0"/>
        </w:tabs>
        <w:ind w:left="720" w:hanging="360"/>
      </w:pPr>
      <w:rPr>
        <w:rFonts w:ascii="Arial" w:hAnsi="Arial"/>
      </w:rPr>
    </w:lvl>
  </w:abstractNum>
  <w:abstractNum w:abstractNumId="1" w15:restartNumberingAfterBreak="0">
    <w:nsid w:val="0205279F"/>
    <w:multiLevelType w:val="hybridMultilevel"/>
    <w:tmpl w:val="6A9A0EF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15:restartNumberingAfterBreak="0">
    <w:nsid w:val="021045DF"/>
    <w:multiLevelType w:val="hybridMultilevel"/>
    <w:tmpl w:val="9FECCF82"/>
    <w:lvl w:ilvl="0" w:tplc="5C82424C">
      <w:numFmt w:val="bullet"/>
      <w:lvlText w:val="•"/>
      <w:lvlJc w:val="left"/>
      <w:pPr>
        <w:ind w:left="720" w:hanging="360"/>
      </w:pPr>
      <w:rPr>
        <w:rFonts w:ascii="Arial" w:eastAsiaTheme="minorEastAsia"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195637"/>
    <w:multiLevelType w:val="hybridMultilevel"/>
    <w:tmpl w:val="C94E6B76"/>
    <w:lvl w:ilvl="0" w:tplc="072C8FFE">
      <w:start w:val="1"/>
      <w:numFmt w:val="lowerLetter"/>
      <w:lvlText w:val="%1)"/>
      <w:lvlJc w:val="left"/>
      <w:pPr>
        <w:ind w:left="720" w:hanging="360"/>
      </w:pPr>
      <w:rPr>
        <w:rFonts w:cs="Times New Roman"/>
        <w:sz w:val="18"/>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0423581C"/>
    <w:multiLevelType w:val="hybridMultilevel"/>
    <w:tmpl w:val="94C00222"/>
    <w:lvl w:ilvl="0" w:tplc="0C0A0005">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4D87C87"/>
    <w:multiLevelType w:val="hybridMultilevel"/>
    <w:tmpl w:val="E15E9622"/>
    <w:lvl w:ilvl="0" w:tplc="0C0A0005">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052B2A7D"/>
    <w:multiLevelType w:val="hybridMultilevel"/>
    <w:tmpl w:val="908813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735349A"/>
    <w:multiLevelType w:val="hybridMultilevel"/>
    <w:tmpl w:val="83A497CE"/>
    <w:lvl w:ilvl="0" w:tplc="0C0A0005">
      <w:start w:val="1"/>
      <w:numFmt w:val="bullet"/>
      <w:lvlText w:val=""/>
      <w:lvlJc w:val="left"/>
      <w:pPr>
        <w:ind w:left="720" w:hanging="360"/>
      </w:pPr>
      <w:rPr>
        <w:rFonts w:ascii="Wingdings" w:hAnsi="Wingdings" w:hint="default"/>
        <w:color w:val="auto"/>
      </w:rPr>
    </w:lvl>
    <w:lvl w:ilvl="1" w:tplc="90A46EDE">
      <w:start w:val="2"/>
      <w:numFmt w:val="bullet"/>
      <w:lvlText w:val="-"/>
      <w:lvlJc w:val="left"/>
      <w:pPr>
        <w:ind w:left="1440" w:hanging="360"/>
      </w:pPr>
      <w:rPr>
        <w:rFonts w:ascii="Arial" w:eastAsia="Times New Roman" w:hAnsi="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093725ED"/>
    <w:multiLevelType w:val="hybridMultilevel"/>
    <w:tmpl w:val="B7B2D522"/>
    <w:lvl w:ilvl="0" w:tplc="88B63E0C">
      <w:numFmt w:val="bullet"/>
      <w:lvlText w:val="•"/>
      <w:lvlJc w:val="left"/>
      <w:pPr>
        <w:ind w:left="786" w:hanging="360"/>
      </w:pPr>
      <w:rPr>
        <w:rFonts w:ascii="Arial" w:eastAsia="Calibri"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9" w15:restartNumberingAfterBreak="0">
    <w:nsid w:val="0A45372D"/>
    <w:multiLevelType w:val="hybridMultilevel"/>
    <w:tmpl w:val="C95A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B67FF4"/>
    <w:multiLevelType w:val="multilevel"/>
    <w:tmpl w:val="6EF071D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F6A14C3"/>
    <w:multiLevelType w:val="hybridMultilevel"/>
    <w:tmpl w:val="BDD648EC"/>
    <w:lvl w:ilvl="0" w:tplc="F66635D6">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2C66FC8"/>
    <w:multiLevelType w:val="hybridMultilevel"/>
    <w:tmpl w:val="396691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C77E45"/>
    <w:multiLevelType w:val="hybridMultilevel"/>
    <w:tmpl w:val="BFD831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482775B"/>
    <w:multiLevelType w:val="multilevel"/>
    <w:tmpl w:val="ED1E5D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A654B83"/>
    <w:multiLevelType w:val="hybridMultilevel"/>
    <w:tmpl w:val="CB5C31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B8225C"/>
    <w:multiLevelType w:val="hybridMultilevel"/>
    <w:tmpl w:val="CD8036E2"/>
    <w:lvl w:ilvl="0" w:tplc="FBFC8ABC">
      <w:start w:val="1"/>
      <w:numFmt w:val="upperLetter"/>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EDF7684"/>
    <w:multiLevelType w:val="hybridMultilevel"/>
    <w:tmpl w:val="9D043CFA"/>
    <w:lvl w:ilvl="0" w:tplc="B14C4896">
      <w:start w:val="1"/>
      <w:numFmt w:val="decimal"/>
      <w:lvlText w:val="%1."/>
      <w:lvlJc w:val="left"/>
      <w:pPr>
        <w:ind w:left="720" w:hanging="360"/>
      </w:pPr>
      <w:rPr>
        <w:b w:val="0"/>
        <w:color w:val="363B39" w:themeColor="text1"/>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2344296D"/>
    <w:multiLevelType w:val="hybridMultilevel"/>
    <w:tmpl w:val="FEF2168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0" w15:restartNumberingAfterBreak="0">
    <w:nsid w:val="2AB522C5"/>
    <w:multiLevelType w:val="hybridMultilevel"/>
    <w:tmpl w:val="BA54B824"/>
    <w:lvl w:ilvl="0" w:tplc="299EE50C">
      <w:numFmt w:val="bullet"/>
      <w:lvlText w:val="•"/>
      <w:lvlJc w:val="left"/>
      <w:pPr>
        <w:ind w:left="786" w:hanging="360"/>
      </w:pPr>
      <w:rPr>
        <w:rFonts w:ascii="Arial" w:eastAsia="Calibri"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1" w15:restartNumberingAfterBreak="0">
    <w:nsid w:val="2C43521B"/>
    <w:multiLevelType w:val="hybridMultilevel"/>
    <w:tmpl w:val="8D00C344"/>
    <w:lvl w:ilvl="0" w:tplc="9EF8285A">
      <w:start w:val="1"/>
      <w:numFmt w:val="decimal"/>
      <w:lvlText w:val="%1."/>
      <w:lvlJc w:val="left"/>
      <w:pPr>
        <w:ind w:left="108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E3556F6"/>
    <w:multiLevelType w:val="hybridMultilevel"/>
    <w:tmpl w:val="79787A94"/>
    <w:lvl w:ilvl="0" w:tplc="0C0A0005">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301F61DD"/>
    <w:multiLevelType w:val="hybridMultilevel"/>
    <w:tmpl w:val="BA305654"/>
    <w:lvl w:ilvl="0" w:tplc="0B2E53D0">
      <w:start w:val="2"/>
      <w:numFmt w:val="bullet"/>
      <w:lvlText w:val="-"/>
      <w:lvlJc w:val="left"/>
      <w:pPr>
        <w:ind w:left="657" w:hanging="360"/>
      </w:pPr>
      <w:rPr>
        <w:rFonts w:ascii="Arial" w:eastAsia="Arial" w:hAnsi="Arial" w:cs="Arial" w:hint="default"/>
      </w:rPr>
    </w:lvl>
    <w:lvl w:ilvl="1" w:tplc="0C0A0003">
      <w:start w:val="1"/>
      <w:numFmt w:val="bullet"/>
      <w:lvlText w:val="o"/>
      <w:lvlJc w:val="left"/>
      <w:pPr>
        <w:ind w:left="1377" w:hanging="360"/>
      </w:pPr>
      <w:rPr>
        <w:rFonts w:ascii="Courier New" w:hAnsi="Courier New" w:cs="Courier New" w:hint="default"/>
      </w:rPr>
    </w:lvl>
    <w:lvl w:ilvl="2" w:tplc="0C0A0005" w:tentative="1">
      <w:start w:val="1"/>
      <w:numFmt w:val="bullet"/>
      <w:lvlText w:val=""/>
      <w:lvlJc w:val="left"/>
      <w:pPr>
        <w:ind w:left="2097" w:hanging="360"/>
      </w:pPr>
      <w:rPr>
        <w:rFonts w:ascii="Wingdings" w:hAnsi="Wingdings" w:hint="default"/>
      </w:rPr>
    </w:lvl>
    <w:lvl w:ilvl="3" w:tplc="0C0A0001" w:tentative="1">
      <w:start w:val="1"/>
      <w:numFmt w:val="bullet"/>
      <w:lvlText w:val=""/>
      <w:lvlJc w:val="left"/>
      <w:pPr>
        <w:ind w:left="2817" w:hanging="360"/>
      </w:pPr>
      <w:rPr>
        <w:rFonts w:ascii="Symbol" w:hAnsi="Symbol" w:hint="default"/>
      </w:rPr>
    </w:lvl>
    <w:lvl w:ilvl="4" w:tplc="0C0A0003" w:tentative="1">
      <w:start w:val="1"/>
      <w:numFmt w:val="bullet"/>
      <w:lvlText w:val="o"/>
      <w:lvlJc w:val="left"/>
      <w:pPr>
        <w:ind w:left="3537" w:hanging="360"/>
      </w:pPr>
      <w:rPr>
        <w:rFonts w:ascii="Courier New" w:hAnsi="Courier New" w:cs="Courier New" w:hint="default"/>
      </w:rPr>
    </w:lvl>
    <w:lvl w:ilvl="5" w:tplc="0C0A0005" w:tentative="1">
      <w:start w:val="1"/>
      <w:numFmt w:val="bullet"/>
      <w:lvlText w:val=""/>
      <w:lvlJc w:val="left"/>
      <w:pPr>
        <w:ind w:left="4257" w:hanging="360"/>
      </w:pPr>
      <w:rPr>
        <w:rFonts w:ascii="Wingdings" w:hAnsi="Wingdings" w:hint="default"/>
      </w:rPr>
    </w:lvl>
    <w:lvl w:ilvl="6" w:tplc="0C0A0001" w:tentative="1">
      <w:start w:val="1"/>
      <w:numFmt w:val="bullet"/>
      <w:lvlText w:val=""/>
      <w:lvlJc w:val="left"/>
      <w:pPr>
        <w:ind w:left="4977" w:hanging="360"/>
      </w:pPr>
      <w:rPr>
        <w:rFonts w:ascii="Symbol" w:hAnsi="Symbol" w:hint="default"/>
      </w:rPr>
    </w:lvl>
    <w:lvl w:ilvl="7" w:tplc="0C0A0003" w:tentative="1">
      <w:start w:val="1"/>
      <w:numFmt w:val="bullet"/>
      <w:lvlText w:val="o"/>
      <w:lvlJc w:val="left"/>
      <w:pPr>
        <w:ind w:left="5697" w:hanging="360"/>
      </w:pPr>
      <w:rPr>
        <w:rFonts w:ascii="Courier New" w:hAnsi="Courier New" w:cs="Courier New" w:hint="default"/>
      </w:rPr>
    </w:lvl>
    <w:lvl w:ilvl="8" w:tplc="0C0A0005" w:tentative="1">
      <w:start w:val="1"/>
      <w:numFmt w:val="bullet"/>
      <w:lvlText w:val=""/>
      <w:lvlJc w:val="left"/>
      <w:pPr>
        <w:ind w:left="6417" w:hanging="360"/>
      </w:pPr>
      <w:rPr>
        <w:rFonts w:ascii="Wingdings" w:hAnsi="Wingdings" w:hint="default"/>
      </w:rPr>
    </w:lvl>
  </w:abstractNum>
  <w:abstractNum w:abstractNumId="24" w15:restartNumberingAfterBreak="0">
    <w:nsid w:val="371C68FC"/>
    <w:multiLevelType w:val="hybridMultilevel"/>
    <w:tmpl w:val="CB006706"/>
    <w:lvl w:ilvl="0" w:tplc="0C0A0005">
      <w:start w:val="1"/>
      <w:numFmt w:val="bullet"/>
      <w:lvlText w:val=""/>
      <w:lvlJc w:val="left"/>
      <w:pPr>
        <w:ind w:left="1429" w:hanging="360"/>
      </w:pPr>
      <w:rPr>
        <w:rFonts w:ascii="Wingdings" w:hAnsi="Wingdings" w:hint="default"/>
      </w:rPr>
    </w:lvl>
    <w:lvl w:ilvl="1" w:tplc="0C0A0003">
      <w:start w:val="1"/>
      <w:numFmt w:val="bullet"/>
      <w:lvlText w:val="o"/>
      <w:lvlJc w:val="left"/>
      <w:pPr>
        <w:ind w:left="2149" w:hanging="360"/>
      </w:pPr>
      <w:rPr>
        <w:rFonts w:ascii="Courier New" w:hAnsi="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hint="default"/>
      </w:rPr>
    </w:lvl>
    <w:lvl w:ilvl="8" w:tplc="0C0A0005">
      <w:start w:val="1"/>
      <w:numFmt w:val="bullet"/>
      <w:lvlText w:val=""/>
      <w:lvlJc w:val="left"/>
      <w:pPr>
        <w:ind w:left="7189" w:hanging="360"/>
      </w:pPr>
      <w:rPr>
        <w:rFonts w:ascii="Wingdings" w:hAnsi="Wingdings" w:hint="default"/>
      </w:rPr>
    </w:lvl>
  </w:abstractNum>
  <w:abstractNum w:abstractNumId="25" w15:restartNumberingAfterBreak="0">
    <w:nsid w:val="39B50716"/>
    <w:multiLevelType w:val="hybridMultilevel"/>
    <w:tmpl w:val="29D8AF6E"/>
    <w:lvl w:ilvl="0" w:tplc="C3C62290">
      <w:start w:val="1"/>
      <w:numFmt w:val="decimal"/>
      <w:lvlText w:val="%1."/>
      <w:lvlJc w:val="left"/>
      <w:pPr>
        <w:tabs>
          <w:tab w:val="num" w:pos="700"/>
        </w:tabs>
        <w:ind w:left="680" w:hanging="340"/>
      </w:pPr>
      <w:rPr>
        <w:rFonts w:asciiTheme="minorHAnsi" w:hAnsiTheme="minorHAnsi" w:cstheme="minorHAnsi" w:hint="default"/>
        <w:b/>
        <w:sz w:val="18"/>
        <w:szCs w:val="18"/>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3A702BFC"/>
    <w:multiLevelType w:val="hybridMultilevel"/>
    <w:tmpl w:val="7BBA1B9C"/>
    <w:lvl w:ilvl="0" w:tplc="0C0A0005">
      <w:start w:val="1"/>
      <w:numFmt w:val="bullet"/>
      <w:lvlText w:val=""/>
      <w:lvlJc w:val="left"/>
      <w:pPr>
        <w:ind w:left="1146" w:hanging="360"/>
      </w:pPr>
      <w:rPr>
        <w:rFonts w:ascii="Wingdings" w:hAnsi="Wingdings" w:hint="default"/>
        <w:color w:val="auto"/>
      </w:rPr>
    </w:lvl>
    <w:lvl w:ilvl="1" w:tplc="0C0A0003">
      <w:start w:val="1"/>
      <w:numFmt w:val="bullet"/>
      <w:lvlText w:val="o"/>
      <w:lvlJc w:val="left"/>
      <w:pPr>
        <w:ind w:left="1866" w:hanging="360"/>
      </w:pPr>
      <w:rPr>
        <w:rFonts w:ascii="Courier New" w:hAnsi="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hint="default"/>
      </w:rPr>
    </w:lvl>
    <w:lvl w:ilvl="8" w:tplc="0C0A0005">
      <w:start w:val="1"/>
      <w:numFmt w:val="bullet"/>
      <w:lvlText w:val=""/>
      <w:lvlJc w:val="left"/>
      <w:pPr>
        <w:ind w:left="6906" w:hanging="360"/>
      </w:pPr>
      <w:rPr>
        <w:rFonts w:ascii="Wingdings" w:hAnsi="Wingdings" w:hint="default"/>
      </w:rPr>
    </w:lvl>
  </w:abstractNum>
  <w:abstractNum w:abstractNumId="27" w15:restartNumberingAfterBreak="0">
    <w:nsid w:val="415804E0"/>
    <w:multiLevelType w:val="hybridMultilevel"/>
    <w:tmpl w:val="3E826176"/>
    <w:lvl w:ilvl="0" w:tplc="CE4CC0C0">
      <w:start w:val="2"/>
      <w:numFmt w:val="bullet"/>
      <w:lvlText w:val="-"/>
      <w:lvlJc w:val="left"/>
      <w:pPr>
        <w:ind w:left="657" w:hanging="360"/>
      </w:pPr>
      <w:rPr>
        <w:rFonts w:ascii="Arial" w:eastAsia="Arial" w:hAnsi="Arial" w:cs="Arial" w:hint="default"/>
      </w:rPr>
    </w:lvl>
    <w:lvl w:ilvl="1" w:tplc="0C0A0003" w:tentative="1">
      <w:start w:val="1"/>
      <w:numFmt w:val="bullet"/>
      <w:lvlText w:val="o"/>
      <w:lvlJc w:val="left"/>
      <w:pPr>
        <w:ind w:left="1377" w:hanging="360"/>
      </w:pPr>
      <w:rPr>
        <w:rFonts w:ascii="Courier New" w:hAnsi="Courier New" w:cs="Courier New" w:hint="default"/>
      </w:rPr>
    </w:lvl>
    <w:lvl w:ilvl="2" w:tplc="0C0A0005" w:tentative="1">
      <w:start w:val="1"/>
      <w:numFmt w:val="bullet"/>
      <w:lvlText w:val=""/>
      <w:lvlJc w:val="left"/>
      <w:pPr>
        <w:ind w:left="2097" w:hanging="360"/>
      </w:pPr>
      <w:rPr>
        <w:rFonts w:ascii="Wingdings" w:hAnsi="Wingdings" w:hint="default"/>
      </w:rPr>
    </w:lvl>
    <w:lvl w:ilvl="3" w:tplc="0C0A0001" w:tentative="1">
      <w:start w:val="1"/>
      <w:numFmt w:val="bullet"/>
      <w:lvlText w:val=""/>
      <w:lvlJc w:val="left"/>
      <w:pPr>
        <w:ind w:left="2817" w:hanging="360"/>
      </w:pPr>
      <w:rPr>
        <w:rFonts w:ascii="Symbol" w:hAnsi="Symbol" w:hint="default"/>
      </w:rPr>
    </w:lvl>
    <w:lvl w:ilvl="4" w:tplc="0C0A0003" w:tentative="1">
      <w:start w:val="1"/>
      <w:numFmt w:val="bullet"/>
      <w:lvlText w:val="o"/>
      <w:lvlJc w:val="left"/>
      <w:pPr>
        <w:ind w:left="3537" w:hanging="360"/>
      </w:pPr>
      <w:rPr>
        <w:rFonts w:ascii="Courier New" w:hAnsi="Courier New" w:cs="Courier New" w:hint="default"/>
      </w:rPr>
    </w:lvl>
    <w:lvl w:ilvl="5" w:tplc="0C0A0005" w:tentative="1">
      <w:start w:val="1"/>
      <w:numFmt w:val="bullet"/>
      <w:lvlText w:val=""/>
      <w:lvlJc w:val="left"/>
      <w:pPr>
        <w:ind w:left="4257" w:hanging="360"/>
      </w:pPr>
      <w:rPr>
        <w:rFonts w:ascii="Wingdings" w:hAnsi="Wingdings" w:hint="default"/>
      </w:rPr>
    </w:lvl>
    <w:lvl w:ilvl="6" w:tplc="0C0A0001" w:tentative="1">
      <w:start w:val="1"/>
      <w:numFmt w:val="bullet"/>
      <w:lvlText w:val=""/>
      <w:lvlJc w:val="left"/>
      <w:pPr>
        <w:ind w:left="4977" w:hanging="360"/>
      </w:pPr>
      <w:rPr>
        <w:rFonts w:ascii="Symbol" w:hAnsi="Symbol" w:hint="default"/>
      </w:rPr>
    </w:lvl>
    <w:lvl w:ilvl="7" w:tplc="0C0A0003" w:tentative="1">
      <w:start w:val="1"/>
      <w:numFmt w:val="bullet"/>
      <w:lvlText w:val="o"/>
      <w:lvlJc w:val="left"/>
      <w:pPr>
        <w:ind w:left="5697" w:hanging="360"/>
      </w:pPr>
      <w:rPr>
        <w:rFonts w:ascii="Courier New" w:hAnsi="Courier New" w:cs="Courier New" w:hint="default"/>
      </w:rPr>
    </w:lvl>
    <w:lvl w:ilvl="8" w:tplc="0C0A0005" w:tentative="1">
      <w:start w:val="1"/>
      <w:numFmt w:val="bullet"/>
      <w:lvlText w:val=""/>
      <w:lvlJc w:val="left"/>
      <w:pPr>
        <w:ind w:left="6417" w:hanging="360"/>
      </w:pPr>
      <w:rPr>
        <w:rFonts w:ascii="Wingdings" w:hAnsi="Wingdings" w:hint="default"/>
      </w:rPr>
    </w:lvl>
  </w:abstractNum>
  <w:abstractNum w:abstractNumId="28" w15:restartNumberingAfterBreak="0">
    <w:nsid w:val="4DA91163"/>
    <w:multiLevelType w:val="hybridMultilevel"/>
    <w:tmpl w:val="283A9402"/>
    <w:lvl w:ilvl="0" w:tplc="0C0A0011">
      <w:start w:val="1"/>
      <w:numFmt w:val="decimal"/>
      <w:lvlText w:val="%1)"/>
      <w:lvlJc w:val="left"/>
      <w:pPr>
        <w:ind w:left="780" w:hanging="360"/>
      </w:pPr>
      <w:rPr>
        <w:rFonts w:cs="Times New Roman"/>
      </w:rPr>
    </w:lvl>
    <w:lvl w:ilvl="1" w:tplc="0C0A0019">
      <w:start w:val="1"/>
      <w:numFmt w:val="lowerLetter"/>
      <w:lvlText w:val="%2."/>
      <w:lvlJc w:val="left"/>
      <w:pPr>
        <w:ind w:left="1500" w:hanging="360"/>
      </w:pPr>
      <w:rPr>
        <w:rFonts w:cs="Times New Roman"/>
      </w:rPr>
    </w:lvl>
    <w:lvl w:ilvl="2" w:tplc="0C0A001B">
      <w:start w:val="1"/>
      <w:numFmt w:val="lowerRoman"/>
      <w:lvlText w:val="%3."/>
      <w:lvlJc w:val="right"/>
      <w:pPr>
        <w:ind w:left="2220" w:hanging="180"/>
      </w:pPr>
      <w:rPr>
        <w:rFonts w:cs="Times New Roman"/>
      </w:rPr>
    </w:lvl>
    <w:lvl w:ilvl="3" w:tplc="0C0A000F">
      <w:start w:val="1"/>
      <w:numFmt w:val="decimal"/>
      <w:lvlText w:val="%4."/>
      <w:lvlJc w:val="left"/>
      <w:pPr>
        <w:ind w:left="2940" w:hanging="360"/>
      </w:pPr>
      <w:rPr>
        <w:rFonts w:cs="Times New Roman"/>
      </w:rPr>
    </w:lvl>
    <w:lvl w:ilvl="4" w:tplc="0C0A0019">
      <w:start w:val="1"/>
      <w:numFmt w:val="lowerLetter"/>
      <w:lvlText w:val="%5."/>
      <w:lvlJc w:val="left"/>
      <w:pPr>
        <w:ind w:left="3660" w:hanging="360"/>
      </w:pPr>
      <w:rPr>
        <w:rFonts w:cs="Times New Roman"/>
      </w:rPr>
    </w:lvl>
    <w:lvl w:ilvl="5" w:tplc="0C0A001B">
      <w:start w:val="1"/>
      <w:numFmt w:val="lowerRoman"/>
      <w:lvlText w:val="%6."/>
      <w:lvlJc w:val="right"/>
      <w:pPr>
        <w:ind w:left="4380" w:hanging="180"/>
      </w:pPr>
      <w:rPr>
        <w:rFonts w:cs="Times New Roman"/>
      </w:rPr>
    </w:lvl>
    <w:lvl w:ilvl="6" w:tplc="0C0A000F">
      <w:start w:val="1"/>
      <w:numFmt w:val="decimal"/>
      <w:lvlText w:val="%7."/>
      <w:lvlJc w:val="left"/>
      <w:pPr>
        <w:ind w:left="5100" w:hanging="360"/>
      </w:pPr>
      <w:rPr>
        <w:rFonts w:cs="Times New Roman"/>
      </w:rPr>
    </w:lvl>
    <w:lvl w:ilvl="7" w:tplc="0C0A0019">
      <w:start w:val="1"/>
      <w:numFmt w:val="lowerLetter"/>
      <w:lvlText w:val="%8."/>
      <w:lvlJc w:val="left"/>
      <w:pPr>
        <w:ind w:left="5820" w:hanging="360"/>
      </w:pPr>
      <w:rPr>
        <w:rFonts w:cs="Times New Roman"/>
      </w:rPr>
    </w:lvl>
    <w:lvl w:ilvl="8" w:tplc="0C0A001B">
      <w:start w:val="1"/>
      <w:numFmt w:val="lowerRoman"/>
      <w:lvlText w:val="%9."/>
      <w:lvlJc w:val="right"/>
      <w:pPr>
        <w:ind w:left="6540" w:hanging="180"/>
      </w:pPr>
      <w:rPr>
        <w:rFonts w:cs="Times New Roman"/>
      </w:rPr>
    </w:lvl>
  </w:abstractNum>
  <w:abstractNum w:abstractNumId="29"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FD1E10"/>
    <w:multiLevelType w:val="hybridMultilevel"/>
    <w:tmpl w:val="187E2090"/>
    <w:lvl w:ilvl="0" w:tplc="0C0A0005">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573B4682"/>
    <w:multiLevelType w:val="hybridMultilevel"/>
    <w:tmpl w:val="46C680A2"/>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33" w15:restartNumberingAfterBreak="0">
    <w:nsid w:val="57C44F89"/>
    <w:multiLevelType w:val="hybridMultilevel"/>
    <w:tmpl w:val="BCAEEE00"/>
    <w:lvl w:ilvl="0" w:tplc="0C0A0017">
      <w:start w:val="1"/>
      <w:numFmt w:val="lowerLetter"/>
      <w:lvlText w:val="%1)"/>
      <w:lvlJc w:val="left"/>
      <w:pPr>
        <w:ind w:left="720" w:hanging="360"/>
      </w:pPr>
      <w:rPr>
        <w:rFonts w:cs="Times New Roman"/>
      </w:rPr>
    </w:lvl>
    <w:lvl w:ilvl="1" w:tplc="0C0A000F">
      <w:start w:val="1"/>
      <w:numFmt w:val="decimal"/>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4" w15:restartNumberingAfterBreak="0">
    <w:nsid w:val="5BC14B5B"/>
    <w:multiLevelType w:val="multilevel"/>
    <w:tmpl w:val="61D8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C307FE"/>
    <w:multiLevelType w:val="hybridMultilevel"/>
    <w:tmpl w:val="353A469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F5E6786"/>
    <w:multiLevelType w:val="hybridMultilevel"/>
    <w:tmpl w:val="A9162CEA"/>
    <w:lvl w:ilvl="0" w:tplc="51580DC2">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7" w15:restartNumberingAfterBreak="0">
    <w:nsid w:val="60277266"/>
    <w:multiLevelType w:val="hybridMultilevel"/>
    <w:tmpl w:val="F992EE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03C2D45"/>
    <w:multiLevelType w:val="hybridMultilevel"/>
    <w:tmpl w:val="D09CA89C"/>
    <w:lvl w:ilvl="0" w:tplc="BA26DA6C">
      <w:start w:val="1"/>
      <w:numFmt w:val="decimal"/>
      <w:lvlText w:val="%1."/>
      <w:lvlJc w:val="left"/>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9" w15:restartNumberingAfterBreak="0">
    <w:nsid w:val="605A1A15"/>
    <w:multiLevelType w:val="hybridMultilevel"/>
    <w:tmpl w:val="AEFA467C"/>
    <w:lvl w:ilvl="0" w:tplc="8A72A32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0" w15:restartNumberingAfterBreak="0">
    <w:nsid w:val="648F0B7D"/>
    <w:multiLevelType w:val="hybridMultilevel"/>
    <w:tmpl w:val="B04E5768"/>
    <w:lvl w:ilvl="0" w:tplc="BA76D702">
      <w:start w:val="1"/>
      <w:numFmt w:val="upperRoman"/>
      <w:lvlText w:val="%1."/>
      <w:lvlJc w:val="right"/>
      <w:pPr>
        <w:ind w:left="720" w:hanging="360"/>
      </w:pPr>
      <w:rPr>
        <w:b/>
      </w:rPr>
    </w:lvl>
    <w:lvl w:ilvl="1" w:tplc="275A2064">
      <w:start w:val="3"/>
      <w:numFmt w:val="bullet"/>
      <w:lvlText w:val=""/>
      <w:lvlJc w:val="left"/>
      <w:pPr>
        <w:ind w:left="1440" w:hanging="360"/>
      </w:pPr>
      <w:rPr>
        <w:rFonts w:ascii="Symbol" w:eastAsiaTheme="minorHAnsi" w:hAnsi="Symbol"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7213BA3"/>
    <w:multiLevelType w:val="hybridMultilevel"/>
    <w:tmpl w:val="E7600DC2"/>
    <w:lvl w:ilvl="0" w:tplc="0C0A0005">
      <w:start w:val="1"/>
      <w:numFmt w:val="bullet"/>
      <w:lvlText w:val=""/>
      <w:lvlJc w:val="left"/>
      <w:pPr>
        <w:ind w:left="1854" w:hanging="360"/>
      </w:pPr>
      <w:rPr>
        <w:rFonts w:ascii="Wingdings" w:hAnsi="Wingdings" w:hint="default"/>
        <w:color w:val="auto"/>
      </w:rPr>
    </w:lvl>
    <w:lvl w:ilvl="1" w:tplc="0C0A0003">
      <w:start w:val="1"/>
      <w:numFmt w:val="bullet"/>
      <w:lvlText w:val="o"/>
      <w:lvlJc w:val="left"/>
      <w:pPr>
        <w:ind w:left="2574" w:hanging="360"/>
      </w:pPr>
      <w:rPr>
        <w:rFonts w:ascii="Courier New" w:hAnsi="Courier New" w:hint="default"/>
      </w:rPr>
    </w:lvl>
    <w:lvl w:ilvl="2" w:tplc="0C0A0005">
      <w:start w:val="1"/>
      <w:numFmt w:val="bullet"/>
      <w:lvlText w:val=""/>
      <w:lvlJc w:val="left"/>
      <w:pPr>
        <w:ind w:left="3294" w:hanging="360"/>
      </w:pPr>
      <w:rPr>
        <w:rFonts w:ascii="Wingdings" w:hAnsi="Wingdings" w:hint="default"/>
      </w:rPr>
    </w:lvl>
    <w:lvl w:ilvl="3" w:tplc="0C0A0001">
      <w:start w:val="1"/>
      <w:numFmt w:val="bullet"/>
      <w:lvlText w:val=""/>
      <w:lvlJc w:val="left"/>
      <w:pPr>
        <w:ind w:left="4014" w:hanging="360"/>
      </w:pPr>
      <w:rPr>
        <w:rFonts w:ascii="Symbol" w:hAnsi="Symbol" w:hint="default"/>
      </w:rPr>
    </w:lvl>
    <w:lvl w:ilvl="4" w:tplc="0C0A0003">
      <w:start w:val="1"/>
      <w:numFmt w:val="bullet"/>
      <w:lvlText w:val="o"/>
      <w:lvlJc w:val="left"/>
      <w:pPr>
        <w:ind w:left="4734" w:hanging="360"/>
      </w:pPr>
      <w:rPr>
        <w:rFonts w:ascii="Courier New" w:hAnsi="Courier New" w:hint="default"/>
      </w:rPr>
    </w:lvl>
    <w:lvl w:ilvl="5" w:tplc="0C0A0005">
      <w:start w:val="1"/>
      <w:numFmt w:val="bullet"/>
      <w:lvlText w:val=""/>
      <w:lvlJc w:val="left"/>
      <w:pPr>
        <w:ind w:left="5454" w:hanging="360"/>
      </w:pPr>
      <w:rPr>
        <w:rFonts w:ascii="Wingdings" w:hAnsi="Wingdings" w:hint="default"/>
      </w:rPr>
    </w:lvl>
    <w:lvl w:ilvl="6" w:tplc="0C0A0001">
      <w:start w:val="1"/>
      <w:numFmt w:val="bullet"/>
      <w:lvlText w:val=""/>
      <w:lvlJc w:val="left"/>
      <w:pPr>
        <w:ind w:left="6174" w:hanging="360"/>
      </w:pPr>
      <w:rPr>
        <w:rFonts w:ascii="Symbol" w:hAnsi="Symbol" w:hint="default"/>
      </w:rPr>
    </w:lvl>
    <w:lvl w:ilvl="7" w:tplc="0C0A0003">
      <w:start w:val="1"/>
      <w:numFmt w:val="bullet"/>
      <w:lvlText w:val="o"/>
      <w:lvlJc w:val="left"/>
      <w:pPr>
        <w:ind w:left="6894" w:hanging="360"/>
      </w:pPr>
      <w:rPr>
        <w:rFonts w:ascii="Courier New" w:hAnsi="Courier New" w:hint="default"/>
      </w:rPr>
    </w:lvl>
    <w:lvl w:ilvl="8" w:tplc="0C0A0005">
      <w:start w:val="1"/>
      <w:numFmt w:val="bullet"/>
      <w:lvlText w:val=""/>
      <w:lvlJc w:val="left"/>
      <w:pPr>
        <w:ind w:left="7614" w:hanging="360"/>
      </w:pPr>
      <w:rPr>
        <w:rFonts w:ascii="Wingdings" w:hAnsi="Wingdings" w:hint="default"/>
      </w:rPr>
    </w:lvl>
  </w:abstractNum>
  <w:abstractNum w:abstractNumId="42" w15:restartNumberingAfterBreak="0">
    <w:nsid w:val="6B6B2C6B"/>
    <w:multiLevelType w:val="multilevel"/>
    <w:tmpl w:val="8E165B54"/>
    <w:lvl w:ilvl="0">
      <w:start w:val="1"/>
      <w:numFmt w:val="decimal"/>
      <w:lvlText w:val="%1."/>
      <w:lvlJc w:val="left"/>
      <w:pPr>
        <w:ind w:left="720" w:hanging="360"/>
      </w:p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05534EA"/>
    <w:multiLevelType w:val="hybridMultilevel"/>
    <w:tmpl w:val="7F82235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4" w15:restartNumberingAfterBreak="0">
    <w:nsid w:val="715D576C"/>
    <w:multiLevelType w:val="hybridMultilevel"/>
    <w:tmpl w:val="BD00611A"/>
    <w:lvl w:ilvl="0" w:tplc="0C0A0005">
      <w:start w:val="1"/>
      <w:numFmt w:val="bullet"/>
      <w:lvlText w:val=""/>
      <w:lvlJc w:val="left"/>
      <w:pPr>
        <w:ind w:left="1428" w:hanging="360"/>
      </w:pPr>
      <w:rPr>
        <w:rFonts w:ascii="Wingdings" w:hAnsi="Wingdings" w:hint="default"/>
        <w:color w:val="auto"/>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hint="default"/>
      </w:rPr>
    </w:lvl>
    <w:lvl w:ilvl="8" w:tplc="0C0A0005">
      <w:start w:val="1"/>
      <w:numFmt w:val="bullet"/>
      <w:lvlText w:val=""/>
      <w:lvlJc w:val="left"/>
      <w:pPr>
        <w:ind w:left="7188" w:hanging="360"/>
      </w:pPr>
      <w:rPr>
        <w:rFonts w:ascii="Wingdings" w:hAnsi="Wingdings" w:hint="default"/>
      </w:rPr>
    </w:lvl>
  </w:abstractNum>
  <w:abstractNum w:abstractNumId="45" w15:restartNumberingAfterBreak="0">
    <w:nsid w:val="79A16120"/>
    <w:multiLevelType w:val="hybridMultilevel"/>
    <w:tmpl w:val="27D441D0"/>
    <w:lvl w:ilvl="0" w:tplc="0C0A0005">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6" w15:restartNumberingAfterBreak="0">
    <w:nsid w:val="7B11057F"/>
    <w:multiLevelType w:val="hybridMultilevel"/>
    <w:tmpl w:val="F1AE4A1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7" w15:restartNumberingAfterBreak="0">
    <w:nsid w:val="7DCB3690"/>
    <w:multiLevelType w:val="hybridMultilevel"/>
    <w:tmpl w:val="D81C3E5C"/>
    <w:lvl w:ilvl="0" w:tplc="0C0A0005">
      <w:start w:val="1"/>
      <w:numFmt w:val="bullet"/>
      <w:lvlText w:val=""/>
      <w:lvlJc w:val="left"/>
      <w:pPr>
        <w:ind w:left="1140" w:hanging="360"/>
      </w:pPr>
      <w:rPr>
        <w:rFonts w:ascii="Wingdings" w:hAnsi="Wingdings" w:hint="default"/>
        <w:color w:val="auto"/>
      </w:rPr>
    </w:lvl>
    <w:lvl w:ilvl="1" w:tplc="0C0A0003">
      <w:start w:val="1"/>
      <w:numFmt w:val="bullet"/>
      <w:lvlText w:val="o"/>
      <w:lvlJc w:val="left"/>
      <w:pPr>
        <w:ind w:left="1860" w:hanging="360"/>
      </w:pPr>
      <w:rPr>
        <w:rFonts w:ascii="Courier New" w:hAnsi="Courier New" w:hint="default"/>
      </w:rPr>
    </w:lvl>
    <w:lvl w:ilvl="2" w:tplc="0C0A0005">
      <w:start w:val="1"/>
      <w:numFmt w:val="bullet"/>
      <w:lvlText w:val=""/>
      <w:lvlJc w:val="left"/>
      <w:pPr>
        <w:ind w:left="2580" w:hanging="360"/>
      </w:pPr>
      <w:rPr>
        <w:rFonts w:ascii="Wingdings" w:hAnsi="Wingdings" w:hint="default"/>
      </w:rPr>
    </w:lvl>
    <w:lvl w:ilvl="3" w:tplc="0C0A0001">
      <w:start w:val="1"/>
      <w:numFmt w:val="bullet"/>
      <w:lvlText w:val=""/>
      <w:lvlJc w:val="left"/>
      <w:pPr>
        <w:ind w:left="3300" w:hanging="360"/>
      </w:pPr>
      <w:rPr>
        <w:rFonts w:ascii="Symbol" w:hAnsi="Symbol" w:hint="default"/>
      </w:rPr>
    </w:lvl>
    <w:lvl w:ilvl="4" w:tplc="0C0A0003">
      <w:start w:val="1"/>
      <w:numFmt w:val="bullet"/>
      <w:lvlText w:val="o"/>
      <w:lvlJc w:val="left"/>
      <w:pPr>
        <w:ind w:left="4020" w:hanging="360"/>
      </w:pPr>
      <w:rPr>
        <w:rFonts w:ascii="Courier New" w:hAnsi="Courier New" w:hint="default"/>
      </w:rPr>
    </w:lvl>
    <w:lvl w:ilvl="5" w:tplc="0C0A0005">
      <w:start w:val="1"/>
      <w:numFmt w:val="bullet"/>
      <w:lvlText w:val=""/>
      <w:lvlJc w:val="left"/>
      <w:pPr>
        <w:ind w:left="4740" w:hanging="360"/>
      </w:pPr>
      <w:rPr>
        <w:rFonts w:ascii="Wingdings" w:hAnsi="Wingdings" w:hint="default"/>
      </w:rPr>
    </w:lvl>
    <w:lvl w:ilvl="6" w:tplc="0C0A0001">
      <w:start w:val="1"/>
      <w:numFmt w:val="bullet"/>
      <w:lvlText w:val=""/>
      <w:lvlJc w:val="left"/>
      <w:pPr>
        <w:ind w:left="5460" w:hanging="360"/>
      </w:pPr>
      <w:rPr>
        <w:rFonts w:ascii="Symbol" w:hAnsi="Symbol" w:hint="default"/>
      </w:rPr>
    </w:lvl>
    <w:lvl w:ilvl="7" w:tplc="0C0A0003">
      <w:start w:val="1"/>
      <w:numFmt w:val="bullet"/>
      <w:lvlText w:val="o"/>
      <w:lvlJc w:val="left"/>
      <w:pPr>
        <w:ind w:left="6180" w:hanging="360"/>
      </w:pPr>
      <w:rPr>
        <w:rFonts w:ascii="Courier New" w:hAnsi="Courier New" w:hint="default"/>
      </w:rPr>
    </w:lvl>
    <w:lvl w:ilvl="8" w:tplc="0C0A0005">
      <w:start w:val="1"/>
      <w:numFmt w:val="bullet"/>
      <w:lvlText w:val=""/>
      <w:lvlJc w:val="left"/>
      <w:pPr>
        <w:ind w:left="6900" w:hanging="360"/>
      </w:pPr>
      <w:rPr>
        <w:rFonts w:ascii="Wingdings" w:hAnsi="Wingdings" w:hint="default"/>
      </w:rPr>
    </w:lvl>
  </w:abstractNum>
  <w:num w:numId="1">
    <w:abstractNumId w:val="30"/>
  </w:num>
  <w:num w:numId="2">
    <w:abstractNumId w:val="16"/>
  </w:num>
  <w:num w:numId="3">
    <w:abstractNumId w:val="29"/>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2"/>
  </w:num>
  <w:num w:numId="15">
    <w:abstractNumId w:val="35"/>
  </w:num>
  <w:num w:numId="16">
    <w:abstractNumId w:val="6"/>
  </w:num>
  <w:num w:numId="17">
    <w:abstractNumId w:val="17"/>
  </w:num>
  <w:num w:numId="18">
    <w:abstractNumId w:val="40"/>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37"/>
  </w:num>
  <w:num w:numId="22">
    <w:abstractNumId w:val="32"/>
  </w:num>
  <w:num w:numId="23">
    <w:abstractNumId w:val="15"/>
  </w:num>
  <w:num w:numId="24">
    <w:abstractNumId w:val="9"/>
  </w:num>
  <w:num w:numId="25">
    <w:abstractNumId w:val="21"/>
  </w:num>
  <w:num w:numId="26">
    <w:abstractNumId w:val="2"/>
  </w:num>
  <w:num w:numId="27">
    <w:abstractNumId w:val="13"/>
  </w:num>
  <w:num w:numId="28">
    <w:abstractNumId w:val="26"/>
  </w:num>
  <w:num w:numId="29">
    <w:abstractNumId w:val="44"/>
  </w:num>
  <w:num w:numId="30">
    <w:abstractNumId w:val="41"/>
  </w:num>
  <w:num w:numId="31">
    <w:abstractNumId w:val="3"/>
  </w:num>
  <w:num w:numId="32">
    <w:abstractNumId w:val="0"/>
  </w:num>
  <w:num w:numId="33">
    <w:abstractNumId w:val="5"/>
  </w:num>
  <w:num w:numId="34">
    <w:abstractNumId w:val="22"/>
  </w:num>
  <w:num w:numId="35">
    <w:abstractNumId w:val="38"/>
  </w:num>
  <w:num w:numId="36">
    <w:abstractNumId w:val="11"/>
  </w:num>
  <w:num w:numId="37">
    <w:abstractNumId w:val="39"/>
  </w:num>
  <w:num w:numId="38">
    <w:abstractNumId w:val="33"/>
  </w:num>
  <w:num w:numId="39">
    <w:abstractNumId w:val="28"/>
  </w:num>
  <w:num w:numId="40">
    <w:abstractNumId w:val="25"/>
  </w:num>
  <w:num w:numId="41">
    <w:abstractNumId w:val="45"/>
  </w:num>
  <w:num w:numId="42">
    <w:abstractNumId w:val="4"/>
  </w:num>
  <w:num w:numId="43">
    <w:abstractNumId w:val="31"/>
  </w:num>
  <w:num w:numId="44">
    <w:abstractNumId w:val="7"/>
  </w:num>
  <w:num w:numId="45">
    <w:abstractNumId w:val="47"/>
  </w:num>
  <w:num w:numId="46">
    <w:abstractNumId w:val="24"/>
  </w:num>
  <w:num w:numId="47">
    <w:abstractNumId w:val="42"/>
  </w:num>
  <w:num w:numId="48">
    <w:abstractNumId w:val="10"/>
  </w:num>
  <w:num w:numId="49">
    <w:abstractNumId w:val="1"/>
  </w:num>
  <w:num w:numId="50">
    <w:abstractNumId w:val="43"/>
  </w:num>
  <w:num w:numId="51">
    <w:abstractNumId w:val="20"/>
  </w:num>
  <w:num w:numId="52">
    <w:abstractNumId w:val="19"/>
  </w:num>
  <w:num w:numId="53">
    <w:abstractNumId w:val="46"/>
  </w:num>
  <w:num w:numId="54">
    <w:abstractNumId w:val="8"/>
  </w:num>
  <w:num w:numId="55">
    <w:abstractNumId w:val="23"/>
  </w:num>
  <w:num w:numId="56">
    <w:abstractNumId w:val="27"/>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n-US" w:vendorID="64" w:dllVersion="0" w:nlCheck="1" w:checkStyle="0"/>
  <w:proofState w:spelling="clean" w:grammar="clean"/>
  <w:linkStyles/>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9e769f26-15dc-4c34-8474-5cf3595d36f3"/>
  </w:docVars>
  <w:rsids>
    <w:rsidRoot w:val="00DE5DCE"/>
    <w:rsid w:val="000019AB"/>
    <w:rsid w:val="0001476A"/>
    <w:rsid w:val="000162F1"/>
    <w:rsid w:val="00017FDB"/>
    <w:rsid w:val="00020F85"/>
    <w:rsid w:val="00023085"/>
    <w:rsid w:val="00023567"/>
    <w:rsid w:val="0002453F"/>
    <w:rsid w:val="0002679F"/>
    <w:rsid w:val="00027350"/>
    <w:rsid w:val="0003334B"/>
    <w:rsid w:val="000431AD"/>
    <w:rsid w:val="000475AD"/>
    <w:rsid w:val="00052C25"/>
    <w:rsid w:val="00061EA6"/>
    <w:rsid w:val="00064555"/>
    <w:rsid w:val="00067558"/>
    <w:rsid w:val="00067596"/>
    <w:rsid w:val="000714FE"/>
    <w:rsid w:val="000725CA"/>
    <w:rsid w:val="0008198F"/>
    <w:rsid w:val="0008399D"/>
    <w:rsid w:val="000909B5"/>
    <w:rsid w:val="000924BA"/>
    <w:rsid w:val="00093E6F"/>
    <w:rsid w:val="000A46F4"/>
    <w:rsid w:val="000A58E6"/>
    <w:rsid w:val="000A5F94"/>
    <w:rsid w:val="000B2474"/>
    <w:rsid w:val="000B5237"/>
    <w:rsid w:val="000B6420"/>
    <w:rsid w:val="000B7037"/>
    <w:rsid w:val="000C00A4"/>
    <w:rsid w:val="000C57E8"/>
    <w:rsid w:val="000C6154"/>
    <w:rsid w:val="000D539A"/>
    <w:rsid w:val="000E484A"/>
    <w:rsid w:val="000E4D56"/>
    <w:rsid w:val="000E5161"/>
    <w:rsid w:val="000E53CF"/>
    <w:rsid w:val="000E660A"/>
    <w:rsid w:val="000E70C0"/>
    <w:rsid w:val="000F310F"/>
    <w:rsid w:val="000F6923"/>
    <w:rsid w:val="00105048"/>
    <w:rsid w:val="00107222"/>
    <w:rsid w:val="00107A26"/>
    <w:rsid w:val="00107ED9"/>
    <w:rsid w:val="00111D9D"/>
    <w:rsid w:val="001125D1"/>
    <w:rsid w:val="00113B13"/>
    <w:rsid w:val="00114014"/>
    <w:rsid w:val="001251DD"/>
    <w:rsid w:val="0012719C"/>
    <w:rsid w:val="00130D85"/>
    <w:rsid w:val="00130EB2"/>
    <w:rsid w:val="00136696"/>
    <w:rsid w:val="0014074A"/>
    <w:rsid w:val="0014330C"/>
    <w:rsid w:val="001452E3"/>
    <w:rsid w:val="00145C57"/>
    <w:rsid w:val="00157529"/>
    <w:rsid w:val="00161196"/>
    <w:rsid w:val="001623BE"/>
    <w:rsid w:val="00162DE9"/>
    <w:rsid w:val="00162E2A"/>
    <w:rsid w:val="0017507B"/>
    <w:rsid w:val="00177F2E"/>
    <w:rsid w:val="001871B3"/>
    <w:rsid w:val="00192F75"/>
    <w:rsid w:val="00195502"/>
    <w:rsid w:val="001968A1"/>
    <w:rsid w:val="00197B50"/>
    <w:rsid w:val="001A1A92"/>
    <w:rsid w:val="001A6157"/>
    <w:rsid w:val="001A7288"/>
    <w:rsid w:val="001B1894"/>
    <w:rsid w:val="001B6421"/>
    <w:rsid w:val="001B6AC6"/>
    <w:rsid w:val="001B7677"/>
    <w:rsid w:val="001C493E"/>
    <w:rsid w:val="001C774F"/>
    <w:rsid w:val="001C7D36"/>
    <w:rsid w:val="001D0AA8"/>
    <w:rsid w:val="001D188F"/>
    <w:rsid w:val="001E3171"/>
    <w:rsid w:val="001E37B6"/>
    <w:rsid w:val="001E48E0"/>
    <w:rsid w:val="001F2AAF"/>
    <w:rsid w:val="001F2C9B"/>
    <w:rsid w:val="001F32EF"/>
    <w:rsid w:val="001F72DC"/>
    <w:rsid w:val="002040B0"/>
    <w:rsid w:val="00207C51"/>
    <w:rsid w:val="00207FFD"/>
    <w:rsid w:val="00211366"/>
    <w:rsid w:val="00211436"/>
    <w:rsid w:val="002119C1"/>
    <w:rsid w:val="00223EDD"/>
    <w:rsid w:val="002240CA"/>
    <w:rsid w:val="00226E84"/>
    <w:rsid w:val="00226EE7"/>
    <w:rsid w:val="00231188"/>
    <w:rsid w:val="00237014"/>
    <w:rsid w:val="00240C35"/>
    <w:rsid w:val="00243DFE"/>
    <w:rsid w:val="002468CF"/>
    <w:rsid w:val="0025060C"/>
    <w:rsid w:val="0025143C"/>
    <w:rsid w:val="00253DFB"/>
    <w:rsid w:val="00260037"/>
    <w:rsid w:val="00261FC7"/>
    <w:rsid w:val="002661EF"/>
    <w:rsid w:val="00267382"/>
    <w:rsid w:val="00275320"/>
    <w:rsid w:val="002768FB"/>
    <w:rsid w:val="00277D98"/>
    <w:rsid w:val="00281988"/>
    <w:rsid w:val="002847EF"/>
    <w:rsid w:val="00287A33"/>
    <w:rsid w:val="0029141C"/>
    <w:rsid w:val="00292764"/>
    <w:rsid w:val="00294BFE"/>
    <w:rsid w:val="002A11A0"/>
    <w:rsid w:val="002A46F8"/>
    <w:rsid w:val="002A48DE"/>
    <w:rsid w:val="002B1BA9"/>
    <w:rsid w:val="002C3747"/>
    <w:rsid w:val="002C65B5"/>
    <w:rsid w:val="002D499E"/>
    <w:rsid w:val="002D5ED4"/>
    <w:rsid w:val="002D799B"/>
    <w:rsid w:val="002E0379"/>
    <w:rsid w:val="002F245F"/>
    <w:rsid w:val="002F4297"/>
    <w:rsid w:val="002F6716"/>
    <w:rsid w:val="003007C8"/>
    <w:rsid w:val="00301F10"/>
    <w:rsid w:val="003100E4"/>
    <w:rsid w:val="00311919"/>
    <w:rsid w:val="0032191E"/>
    <w:rsid w:val="0032290C"/>
    <w:rsid w:val="003321FA"/>
    <w:rsid w:val="003346C7"/>
    <w:rsid w:val="003362EC"/>
    <w:rsid w:val="00340D1C"/>
    <w:rsid w:val="003423CA"/>
    <w:rsid w:val="0034435E"/>
    <w:rsid w:val="003450A4"/>
    <w:rsid w:val="00345F34"/>
    <w:rsid w:val="00352AE5"/>
    <w:rsid w:val="00367624"/>
    <w:rsid w:val="003704B0"/>
    <w:rsid w:val="00372317"/>
    <w:rsid w:val="0037285F"/>
    <w:rsid w:val="00376C49"/>
    <w:rsid w:val="003827D4"/>
    <w:rsid w:val="00384E2A"/>
    <w:rsid w:val="00394D3C"/>
    <w:rsid w:val="0039542B"/>
    <w:rsid w:val="00397A86"/>
    <w:rsid w:val="003A192F"/>
    <w:rsid w:val="003A2388"/>
    <w:rsid w:val="003A2D85"/>
    <w:rsid w:val="003A43C8"/>
    <w:rsid w:val="003A5290"/>
    <w:rsid w:val="003A5540"/>
    <w:rsid w:val="003A7D0B"/>
    <w:rsid w:val="003A7E85"/>
    <w:rsid w:val="003B59DC"/>
    <w:rsid w:val="003B7393"/>
    <w:rsid w:val="003C0969"/>
    <w:rsid w:val="003C2DF3"/>
    <w:rsid w:val="003C3411"/>
    <w:rsid w:val="003C454A"/>
    <w:rsid w:val="003C530E"/>
    <w:rsid w:val="003D6ABA"/>
    <w:rsid w:val="003E1F28"/>
    <w:rsid w:val="003E2393"/>
    <w:rsid w:val="003E690E"/>
    <w:rsid w:val="003E72C1"/>
    <w:rsid w:val="003E7FE0"/>
    <w:rsid w:val="003F4DF5"/>
    <w:rsid w:val="003F564C"/>
    <w:rsid w:val="003F570C"/>
    <w:rsid w:val="003F5EC5"/>
    <w:rsid w:val="003F72B4"/>
    <w:rsid w:val="003F7489"/>
    <w:rsid w:val="0041606C"/>
    <w:rsid w:val="004216E0"/>
    <w:rsid w:val="004231CF"/>
    <w:rsid w:val="004236DB"/>
    <w:rsid w:val="00425C57"/>
    <w:rsid w:val="00427338"/>
    <w:rsid w:val="00432878"/>
    <w:rsid w:val="00437A73"/>
    <w:rsid w:val="00442442"/>
    <w:rsid w:val="004425EC"/>
    <w:rsid w:val="00451095"/>
    <w:rsid w:val="0045530F"/>
    <w:rsid w:val="004579EE"/>
    <w:rsid w:val="00463626"/>
    <w:rsid w:val="004649E9"/>
    <w:rsid w:val="00464E01"/>
    <w:rsid w:val="00466810"/>
    <w:rsid w:val="0046682F"/>
    <w:rsid w:val="00470E3B"/>
    <w:rsid w:val="00472D1D"/>
    <w:rsid w:val="00472DAA"/>
    <w:rsid w:val="00474CDE"/>
    <w:rsid w:val="00481E8E"/>
    <w:rsid w:val="00484E5B"/>
    <w:rsid w:val="00486C61"/>
    <w:rsid w:val="00486E31"/>
    <w:rsid w:val="00487874"/>
    <w:rsid w:val="00494853"/>
    <w:rsid w:val="00495F16"/>
    <w:rsid w:val="004A0417"/>
    <w:rsid w:val="004A55FE"/>
    <w:rsid w:val="004B084A"/>
    <w:rsid w:val="004C48AE"/>
    <w:rsid w:val="004C4D58"/>
    <w:rsid w:val="004C7C9A"/>
    <w:rsid w:val="004D1C07"/>
    <w:rsid w:val="004D77C8"/>
    <w:rsid w:val="004D7ADB"/>
    <w:rsid w:val="004E32BB"/>
    <w:rsid w:val="004F19EE"/>
    <w:rsid w:val="004F3058"/>
    <w:rsid w:val="004F58D4"/>
    <w:rsid w:val="00507F39"/>
    <w:rsid w:val="00511339"/>
    <w:rsid w:val="005125D5"/>
    <w:rsid w:val="00512E15"/>
    <w:rsid w:val="005163FB"/>
    <w:rsid w:val="00535251"/>
    <w:rsid w:val="00540866"/>
    <w:rsid w:val="005413D7"/>
    <w:rsid w:val="00545915"/>
    <w:rsid w:val="00546C97"/>
    <w:rsid w:val="00555072"/>
    <w:rsid w:val="00556AB6"/>
    <w:rsid w:val="005723B9"/>
    <w:rsid w:val="00576EFA"/>
    <w:rsid w:val="00583584"/>
    <w:rsid w:val="00592C68"/>
    <w:rsid w:val="00595DE0"/>
    <w:rsid w:val="005A0387"/>
    <w:rsid w:val="005A27AE"/>
    <w:rsid w:val="005A7371"/>
    <w:rsid w:val="005B32E6"/>
    <w:rsid w:val="005B6CD2"/>
    <w:rsid w:val="005B737B"/>
    <w:rsid w:val="005C452E"/>
    <w:rsid w:val="005C5F23"/>
    <w:rsid w:val="005C7541"/>
    <w:rsid w:val="005D75DB"/>
    <w:rsid w:val="005E057C"/>
    <w:rsid w:val="005E1E4A"/>
    <w:rsid w:val="005E421F"/>
    <w:rsid w:val="005E743D"/>
    <w:rsid w:val="005F1F79"/>
    <w:rsid w:val="005F307F"/>
    <w:rsid w:val="005F6FDD"/>
    <w:rsid w:val="00601DA2"/>
    <w:rsid w:val="006030D1"/>
    <w:rsid w:val="0060346C"/>
    <w:rsid w:val="006079DA"/>
    <w:rsid w:val="00611114"/>
    <w:rsid w:val="00612E20"/>
    <w:rsid w:val="00620D31"/>
    <w:rsid w:val="0062195A"/>
    <w:rsid w:val="00634775"/>
    <w:rsid w:val="00644B09"/>
    <w:rsid w:val="0065030E"/>
    <w:rsid w:val="00652E9F"/>
    <w:rsid w:val="0065520C"/>
    <w:rsid w:val="00661257"/>
    <w:rsid w:val="0066327F"/>
    <w:rsid w:val="006649A2"/>
    <w:rsid w:val="00666161"/>
    <w:rsid w:val="006723BC"/>
    <w:rsid w:val="0067294F"/>
    <w:rsid w:val="00681408"/>
    <w:rsid w:val="00684431"/>
    <w:rsid w:val="006945C3"/>
    <w:rsid w:val="00697346"/>
    <w:rsid w:val="006A1EFF"/>
    <w:rsid w:val="006A1F6C"/>
    <w:rsid w:val="006A2729"/>
    <w:rsid w:val="006A3661"/>
    <w:rsid w:val="006A53C6"/>
    <w:rsid w:val="006A6E2A"/>
    <w:rsid w:val="006A7FD9"/>
    <w:rsid w:val="006C186F"/>
    <w:rsid w:val="006C698D"/>
    <w:rsid w:val="006D2A93"/>
    <w:rsid w:val="006D72DE"/>
    <w:rsid w:val="006D742F"/>
    <w:rsid w:val="006E09D2"/>
    <w:rsid w:val="006E1EA1"/>
    <w:rsid w:val="006E2127"/>
    <w:rsid w:val="006E60C6"/>
    <w:rsid w:val="006E7E15"/>
    <w:rsid w:val="006F33E4"/>
    <w:rsid w:val="006F41ED"/>
    <w:rsid w:val="006F469C"/>
    <w:rsid w:val="006F50D0"/>
    <w:rsid w:val="006F54F6"/>
    <w:rsid w:val="006F56CA"/>
    <w:rsid w:val="00704B7D"/>
    <w:rsid w:val="00706389"/>
    <w:rsid w:val="007108C3"/>
    <w:rsid w:val="00713182"/>
    <w:rsid w:val="00720AC7"/>
    <w:rsid w:val="00733FCD"/>
    <w:rsid w:val="00734533"/>
    <w:rsid w:val="007358B6"/>
    <w:rsid w:val="00736397"/>
    <w:rsid w:val="00741381"/>
    <w:rsid w:val="00753663"/>
    <w:rsid w:val="007542D9"/>
    <w:rsid w:val="00754958"/>
    <w:rsid w:val="007579D6"/>
    <w:rsid w:val="007673D5"/>
    <w:rsid w:val="007715E6"/>
    <w:rsid w:val="0077357E"/>
    <w:rsid w:val="00776295"/>
    <w:rsid w:val="00777416"/>
    <w:rsid w:val="00777A7D"/>
    <w:rsid w:val="007813FB"/>
    <w:rsid w:val="00781435"/>
    <w:rsid w:val="00781DA6"/>
    <w:rsid w:val="00783246"/>
    <w:rsid w:val="00786306"/>
    <w:rsid w:val="007864F3"/>
    <w:rsid w:val="0078726F"/>
    <w:rsid w:val="007934E8"/>
    <w:rsid w:val="00794994"/>
    <w:rsid w:val="00795183"/>
    <w:rsid w:val="00795605"/>
    <w:rsid w:val="00796C99"/>
    <w:rsid w:val="007A108D"/>
    <w:rsid w:val="007A17ED"/>
    <w:rsid w:val="007A1B86"/>
    <w:rsid w:val="007A3AEF"/>
    <w:rsid w:val="007B57D9"/>
    <w:rsid w:val="007B5AC5"/>
    <w:rsid w:val="007B6398"/>
    <w:rsid w:val="007B7B40"/>
    <w:rsid w:val="007C61E4"/>
    <w:rsid w:val="007D1C11"/>
    <w:rsid w:val="007E2A3E"/>
    <w:rsid w:val="007F18A4"/>
    <w:rsid w:val="007F2067"/>
    <w:rsid w:val="007F315D"/>
    <w:rsid w:val="007F4DD9"/>
    <w:rsid w:val="007F75F3"/>
    <w:rsid w:val="00800AE1"/>
    <w:rsid w:val="00801B36"/>
    <w:rsid w:val="008021C2"/>
    <w:rsid w:val="0081077F"/>
    <w:rsid w:val="00810A3B"/>
    <w:rsid w:val="008128C2"/>
    <w:rsid w:val="008133E6"/>
    <w:rsid w:val="00813C00"/>
    <w:rsid w:val="008219B7"/>
    <w:rsid w:val="00824344"/>
    <w:rsid w:val="00827CD8"/>
    <w:rsid w:val="00827E9A"/>
    <w:rsid w:val="008376F7"/>
    <w:rsid w:val="00840433"/>
    <w:rsid w:val="00847792"/>
    <w:rsid w:val="0085158D"/>
    <w:rsid w:val="00853552"/>
    <w:rsid w:val="00853F83"/>
    <w:rsid w:val="00854207"/>
    <w:rsid w:val="0086172F"/>
    <w:rsid w:val="0086176F"/>
    <w:rsid w:val="00865593"/>
    <w:rsid w:val="0086726E"/>
    <w:rsid w:val="008709CF"/>
    <w:rsid w:val="0087143D"/>
    <w:rsid w:val="00871D65"/>
    <w:rsid w:val="00872B46"/>
    <w:rsid w:val="00873120"/>
    <w:rsid w:val="0087532D"/>
    <w:rsid w:val="00877B5E"/>
    <w:rsid w:val="00877FAB"/>
    <w:rsid w:val="00881015"/>
    <w:rsid w:val="00881A60"/>
    <w:rsid w:val="00881A87"/>
    <w:rsid w:val="008908E1"/>
    <w:rsid w:val="008969A9"/>
    <w:rsid w:val="008A1D9B"/>
    <w:rsid w:val="008A458E"/>
    <w:rsid w:val="008B0610"/>
    <w:rsid w:val="008C40FB"/>
    <w:rsid w:val="008C5B8B"/>
    <w:rsid w:val="008C708F"/>
    <w:rsid w:val="008D1900"/>
    <w:rsid w:val="008D61CE"/>
    <w:rsid w:val="008E2D0A"/>
    <w:rsid w:val="008E5B75"/>
    <w:rsid w:val="008E7022"/>
    <w:rsid w:val="008F54C3"/>
    <w:rsid w:val="0090266B"/>
    <w:rsid w:val="00903F29"/>
    <w:rsid w:val="00907402"/>
    <w:rsid w:val="00907FAB"/>
    <w:rsid w:val="00910311"/>
    <w:rsid w:val="00911F7B"/>
    <w:rsid w:val="00916F36"/>
    <w:rsid w:val="00927DAA"/>
    <w:rsid w:val="00931D33"/>
    <w:rsid w:val="00932FE1"/>
    <w:rsid w:val="009423F6"/>
    <w:rsid w:val="00942694"/>
    <w:rsid w:val="009443A6"/>
    <w:rsid w:val="009543BC"/>
    <w:rsid w:val="0095540D"/>
    <w:rsid w:val="00956A2B"/>
    <w:rsid w:val="00960391"/>
    <w:rsid w:val="00960994"/>
    <w:rsid w:val="0096141E"/>
    <w:rsid w:val="00962182"/>
    <w:rsid w:val="0096234A"/>
    <w:rsid w:val="0098159A"/>
    <w:rsid w:val="00986787"/>
    <w:rsid w:val="00990802"/>
    <w:rsid w:val="00991D00"/>
    <w:rsid w:val="00992A6C"/>
    <w:rsid w:val="00993C9D"/>
    <w:rsid w:val="009A631A"/>
    <w:rsid w:val="009A7D08"/>
    <w:rsid w:val="009B24BB"/>
    <w:rsid w:val="009B456C"/>
    <w:rsid w:val="009B510F"/>
    <w:rsid w:val="009B77BB"/>
    <w:rsid w:val="009C09CD"/>
    <w:rsid w:val="009C0BAD"/>
    <w:rsid w:val="009C1140"/>
    <w:rsid w:val="009C159D"/>
    <w:rsid w:val="009C1C02"/>
    <w:rsid w:val="009C2EE5"/>
    <w:rsid w:val="009C69C4"/>
    <w:rsid w:val="009C7381"/>
    <w:rsid w:val="009D3C5A"/>
    <w:rsid w:val="009D55AA"/>
    <w:rsid w:val="009D57C8"/>
    <w:rsid w:val="009D6DA6"/>
    <w:rsid w:val="009E65B9"/>
    <w:rsid w:val="009F04B1"/>
    <w:rsid w:val="00A004EC"/>
    <w:rsid w:val="00A0060C"/>
    <w:rsid w:val="00A014E4"/>
    <w:rsid w:val="00A029EF"/>
    <w:rsid w:val="00A03C6E"/>
    <w:rsid w:val="00A12D79"/>
    <w:rsid w:val="00A15911"/>
    <w:rsid w:val="00A23CB2"/>
    <w:rsid w:val="00A26C03"/>
    <w:rsid w:val="00A30309"/>
    <w:rsid w:val="00A33E85"/>
    <w:rsid w:val="00A3769B"/>
    <w:rsid w:val="00A379E2"/>
    <w:rsid w:val="00A40D55"/>
    <w:rsid w:val="00A428FA"/>
    <w:rsid w:val="00A43E57"/>
    <w:rsid w:val="00A47AD0"/>
    <w:rsid w:val="00A51852"/>
    <w:rsid w:val="00A6331A"/>
    <w:rsid w:val="00A66FAC"/>
    <w:rsid w:val="00A71AAF"/>
    <w:rsid w:val="00A746DB"/>
    <w:rsid w:val="00A755D6"/>
    <w:rsid w:val="00A85196"/>
    <w:rsid w:val="00A8560F"/>
    <w:rsid w:val="00A865F9"/>
    <w:rsid w:val="00A87D77"/>
    <w:rsid w:val="00A906E5"/>
    <w:rsid w:val="00A93A74"/>
    <w:rsid w:val="00A93DAD"/>
    <w:rsid w:val="00AA2C3E"/>
    <w:rsid w:val="00AA4218"/>
    <w:rsid w:val="00AB038C"/>
    <w:rsid w:val="00AB6EBA"/>
    <w:rsid w:val="00AC17C1"/>
    <w:rsid w:val="00AC530F"/>
    <w:rsid w:val="00AC750E"/>
    <w:rsid w:val="00AC75D9"/>
    <w:rsid w:val="00AD080D"/>
    <w:rsid w:val="00AD0896"/>
    <w:rsid w:val="00AD4DEB"/>
    <w:rsid w:val="00AD5F3D"/>
    <w:rsid w:val="00AD61AE"/>
    <w:rsid w:val="00AE061B"/>
    <w:rsid w:val="00AE1290"/>
    <w:rsid w:val="00AE3CBA"/>
    <w:rsid w:val="00AF2860"/>
    <w:rsid w:val="00AF33B1"/>
    <w:rsid w:val="00AF442E"/>
    <w:rsid w:val="00B10894"/>
    <w:rsid w:val="00B10D8D"/>
    <w:rsid w:val="00B172DD"/>
    <w:rsid w:val="00B20231"/>
    <w:rsid w:val="00B25131"/>
    <w:rsid w:val="00B323A3"/>
    <w:rsid w:val="00B32633"/>
    <w:rsid w:val="00B327D4"/>
    <w:rsid w:val="00B32C1F"/>
    <w:rsid w:val="00B35FC3"/>
    <w:rsid w:val="00B36949"/>
    <w:rsid w:val="00B378CA"/>
    <w:rsid w:val="00B415DA"/>
    <w:rsid w:val="00B44285"/>
    <w:rsid w:val="00B446E2"/>
    <w:rsid w:val="00B46865"/>
    <w:rsid w:val="00B5208C"/>
    <w:rsid w:val="00B565EC"/>
    <w:rsid w:val="00B65D37"/>
    <w:rsid w:val="00B673CA"/>
    <w:rsid w:val="00B74672"/>
    <w:rsid w:val="00B7539E"/>
    <w:rsid w:val="00B81453"/>
    <w:rsid w:val="00B86C0B"/>
    <w:rsid w:val="00B90645"/>
    <w:rsid w:val="00B95443"/>
    <w:rsid w:val="00B956CF"/>
    <w:rsid w:val="00B96426"/>
    <w:rsid w:val="00BB05C6"/>
    <w:rsid w:val="00BB4419"/>
    <w:rsid w:val="00BB5139"/>
    <w:rsid w:val="00BB6F3C"/>
    <w:rsid w:val="00BC2E63"/>
    <w:rsid w:val="00BC3676"/>
    <w:rsid w:val="00BC5F00"/>
    <w:rsid w:val="00BC75F4"/>
    <w:rsid w:val="00BE39F3"/>
    <w:rsid w:val="00BE5438"/>
    <w:rsid w:val="00BF44FA"/>
    <w:rsid w:val="00C013AA"/>
    <w:rsid w:val="00C0221D"/>
    <w:rsid w:val="00C059C0"/>
    <w:rsid w:val="00C06C39"/>
    <w:rsid w:val="00C20358"/>
    <w:rsid w:val="00C31F69"/>
    <w:rsid w:val="00C404F2"/>
    <w:rsid w:val="00C44D3E"/>
    <w:rsid w:val="00C50FDC"/>
    <w:rsid w:val="00C5524A"/>
    <w:rsid w:val="00C55538"/>
    <w:rsid w:val="00C565CB"/>
    <w:rsid w:val="00C61F91"/>
    <w:rsid w:val="00C63EC5"/>
    <w:rsid w:val="00C63FA5"/>
    <w:rsid w:val="00C6583A"/>
    <w:rsid w:val="00C701D9"/>
    <w:rsid w:val="00C72CFE"/>
    <w:rsid w:val="00C73310"/>
    <w:rsid w:val="00C75AFC"/>
    <w:rsid w:val="00C77E0D"/>
    <w:rsid w:val="00C82A50"/>
    <w:rsid w:val="00C837E8"/>
    <w:rsid w:val="00C84283"/>
    <w:rsid w:val="00C84E1F"/>
    <w:rsid w:val="00C87A0B"/>
    <w:rsid w:val="00C968E1"/>
    <w:rsid w:val="00C97DF3"/>
    <w:rsid w:val="00CA2223"/>
    <w:rsid w:val="00CA40BA"/>
    <w:rsid w:val="00CA7739"/>
    <w:rsid w:val="00CB427D"/>
    <w:rsid w:val="00CB4D67"/>
    <w:rsid w:val="00CB5CCC"/>
    <w:rsid w:val="00CB5E09"/>
    <w:rsid w:val="00CC5302"/>
    <w:rsid w:val="00CD14D1"/>
    <w:rsid w:val="00CD2804"/>
    <w:rsid w:val="00CD577B"/>
    <w:rsid w:val="00CD5FAE"/>
    <w:rsid w:val="00CE6625"/>
    <w:rsid w:val="00CF2005"/>
    <w:rsid w:val="00CF23D3"/>
    <w:rsid w:val="00CF23E1"/>
    <w:rsid w:val="00CF386A"/>
    <w:rsid w:val="00CF7068"/>
    <w:rsid w:val="00D02B61"/>
    <w:rsid w:val="00D05AFF"/>
    <w:rsid w:val="00D064A9"/>
    <w:rsid w:val="00D064F5"/>
    <w:rsid w:val="00D12E96"/>
    <w:rsid w:val="00D14F66"/>
    <w:rsid w:val="00D173D4"/>
    <w:rsid w:val="00D17C19"/>
    <w:rsid w:val="00D23C10"/>
    <w:rsid w:val="00D30041"/>
    <w:rsid w:val="00D35138"/>
    <w:rsid w:val="00D430D4"/>
    <w:rsid w:val="00D46024"/>
    <w:rsid w:val="00D529AB"/>
    <w:rsid w:val="00D52DF2"/>
    <w:rsid w:val="00D603F2"/>
    <w:rsid w:val="00D60CC6"/>
    <w:rsid w:val="00D710AF"/>
    <w:rsid w:val="00D75546"/>
    <w:rsid w:val="00D75FB9"/>
    <w:rsid w:val="00D76361"/>
    <w:rsid w:val="00D8289C"/>
    <w:rsid w:val="00D84EEB"/>
    <w:rsid w:val="00D92194"/>
    <w:rsid w:val="00D92231"/>
    <w:rsid w:val="00D95158"/>
    <w:rsid w:val="00DA08D4"/>
    <w:rsid w:val="00DA15F4"/>
    <w:rsid w:val="00DA1E13"/>
    <w:rsid w:val="00DA6C0E"/>
    <w:rsid w:val="00DB15C0"/>
    <w:rsid w:val="00DB5B6F"/>
    <w:rsid w:val="00DB72CC"/>
    <w:rsid w:val="00DC1994"/>
    <w:rsid w:val="00DC248B"/>
    <w:rsid w:val="00DC351E"/>
    <w:rsid w:val="00DC590F"/>
    <w:rsid w:val="00DC79A2"/>
    <w:rsid w:val="00DD6FBE"/>
    <w:rsid w:val="00DD7E58"/>
    <w:rsid w:val="00DE1822"/>
    <w:rsid w:val="00DE5DCE"/>
    <w:rsid w:val="00DF10E9"/>
    <w:rsid w:val="00DF37F6"/>
    <w:rsid w:val="00DF5402"/>
    <w:rsid w:val="00E0187B"/>
    <w:rsid w:val="00E025A5"/>
    <w:rsid w:val="00E04052"/>
    <w:rsid w:val="00E07DA7"/>
    <w:rsid w:val="00E13294"/>
    <w:rsid w:val="00E2265B"/>
    <w:rsid w:val="00E25101"/>
    <w:rsid w:val="00E2723B"/>
    <w:rsid w:val="00E27983"/>
    <w:rsid w:val="00E279E0"/>
    <w:rsid w:val="00E32322"/>
    <w:rsid w:val="00E42160"/>
    <w:rsid w:val="00E4245E"/>
    <w:rsid w:val="00E42D98"/>
    <w:rsid w:val="00E42DFA"/>
    <w:rsid w:val="00E4464C"/>
    <w:rsid w:val="00E4640C"/>
    <w:rsid w:val="00E469B9"/>
    <w:rsid w:val="00E51544"/>
    <w:rsid w:val="00E5799F"/>
    <w:rsid w:val="00E62034"/>
    <w:rsid w:val="00E63AB3"/>
    <w:rsid w:val="00E65A9F"/>
    <w:rsid w:val="00E67EFC"/>
    <w:rsid w:val="00E76DA0"/>
    <w:rsid w:val="00E77CB0"/>
    <w:rsid w:val="00E804C9"/>
    <w:rsid w:val="00E83705"/>
    <w:rsid w:val="00E83C78"/>
    <w:rsid w:val="00E9468E"/>
    <w:rsid w:val="00E946C7"/>
    <w:rsid w:val="00EA1268"/>
    <w:rsid w:val="00EA169A"/>
    <w:rsid w:val="00EA1F0B"/>
    <w:rsid w:val="00EA2186"/>
    <w:rsid w:val="00EA3D03"/>
    <w:rsid w:val="00EA4351"/>
    <w:rsid w:val="00EA7956"/>
    <w:rsid w:val="00EB377D"/>
    <w:rsid w:val="00EC1673"/>
    <w:rsid w:val="00EC42AB"/>
    <w:rsid w:val="00EC60F2"/>
    <w:rsid w:val="00EC698D"/>
    <w:rsid w:val="00EC7469"/>
    <w:rsid w:val="00ED500E"/>
    <w:rsid w:val="00ED79A3"/>
    <w:rsid w:val="00EE0BF9"/>
    <w:rsid w:val="00EE11A1"/>
    <w:rsid w:val="00EE373B"/>
    <w:rsid w:val="00EF081E"/>
    <w:rsid w:val="00EF2356"/>
    <w:rsid w:val="00EF331E"/>
    <w:rsid w:val="00EF3D5C"/>
    <w:rsid w:val="00EF7204"/>
    <w:rsid w:val="00F06ED4"/>
    <w:rsid w:val="00F115ED"/>
    <w:rsid w:val="00F14D88"/>
    <w:rsid w:val="00F174FC"/>
    <w:rsid w:val="00F23556"/>
    <w:rsid w:val="00F23CF2"/>
    <w:rsid w:val="00F25C6A"/>
    <w:rsid w:val="00F3353F"/>
    <w:rsid w:val="00F34998"/>
    <w:rsid w:val="00F34F4D"/>
    <w:rsid w:val="00F422B0"/>
    <w:rsid w:val="00F43371"/>
    <w:rsid w:val="00F45D89"/>
    <w:rsid w:val="00F50F5C"/>
    <w:rsid w:val="00F52CFE"/>
    <w:rsid w:val="00F52FAF"/>
    <w:rsid w:val="00F55183"/>
    <w:rsid w:val="00F63FA6"/>
    <w:rsid w:val="00F66656"/>
    <w:rsid w:val="00F70A84"/>
    <w:rsid w:val="00F7263A"/>
    <w:rsid w:val="00F80078"/>
    <w:rsid w:val="00F85A30"/>
    <w:rsid w:val="00F934FB"/>
    <w:rsid w:val="00F97273"/>
    <w:rsid w:val="00F9748F"/>
    <w:rsid w:val="00FA1C17"/>
    <w:rsid w:val="00FA2932"/>
    <w:rsid w:val="00FA66AD"/>
    <w:rsid w:val="00FB5959"/>
    <w:rsid w:val="00FB6D2A"/>
    <w:rsid w:val="00FB6EE0"/>
    <w:rsid w:val="00FC271B"/>
    <w:rsid w:val="00FD6DE9"/>
    <w:rsid w:val="00FE3F06"/>
    <w:rsid w:val="00FE4475"/>
    <w:rsid w:val="00FE5E74"/>
    <w:rsid w:val="00FF17E3"/>
    <w:rsid w:val="00FF4EC3"/>
    <w:rsid w:val="00FF65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2E0551"/>
  <w15:docId w15:val="{A05B3FD0-5812-4A09-8E35-C34E25E7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ja-JP"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356"/>
    <w:pPr>
      <w:spacing w:line="259" w:lineRule="auto"/>
    </w:pPr>
    <w:rPr>
      <w:rFonts w:eastAsiaTheme="minorHAnsi"/>
      <w:sz w:val="22"/>
      <w:szCs w:val="22"/>
      <w:lang w:val="es-ES" w:eastAsia="en-US"/>
    </w:rPr>
  </w:style>
  <w:style w:type="paragraph" w:styleId="Ttulo1">
    <w:name w:val="heading 1"/>
    <w:basedOn w:val="Normal"/>
    <w:next w:val="Normal"/>
    <w:link w:val="Ttulo1Car"/>
    <w:uiPriority w:val="9"/>
    <w:qFormat/>
    <w:rsid w:val="00611114"/>
    <w:pPr>
      <w:keepNext/>
      <w:keepLines/>
      <w:spacing w:before="320" w:after="80" w:line="240" w:lineRule="auto"/>
      <w:jc w:val="center"/>
      <w:outlineLvl w:val="0"/>
    </w:pPr>
    <w:rPr>
      <w:rFonts w:asciiTheme="majorHAnsi" w:eastAsiaTheme="majorEastAsia" w:hAnsiTheme="majorHAnsi" w:cstheme="majorBidi"/>
      <w:b/>
      <w:caps/>
      <w:color w:val="87B09A" w:themeColor="text2"/>
      <w:sz w:val="40"/>
      <w:szCs w:val="40"/>
    </w:rPr>
  </w:style>
  <w:style w:type="paragraph" w:styleId="Ttulo2">
    <w:name w:val="heading 2"/>
    <w:basedOn w:val="Normal"/>
    <w:next w:val="Normal"/>
    <w:link w:val="Ttulo2Car"/>
    <w:uiPriority w:val="9"/>
    <w:unhideWhenUsed/>
    <w:qFormat/>
    <w:rsid w:val="00611114"/>
    <w:pPr>
      <w:keepNext/>
      <w:keepLines/>
      <w:spacing w:before="160" w:after="40" w:line="240" w:lineRule="auto"/>
      <w:jc w:val="center"/>
      <w:outlineLvl w:val="1"/>
    </w:pPr>
    <w:rPr>
      <w:rFonts w:asciiTheme="majorHAnsi" w:eastAsiaTheme="majorEastAsia" w:hAnsiTheme="majorHAnsi" w:cstheme="majorBidi"/>
      <w:b/>
      <w:caps/>
      <w:color w:val="6C7572" w:themeColor="background2"/>
      <w:sz w:val="32"/>
      <w:szCs w:val="32"/>
    </w:rPr>
  </w:style>
  <w:style w:type="paragraph" w:styleId="Ttulo3">
    <w:name w:val="heading 3"/>
    <w:basedOn w:val="Normal"/>
    <w:next w:val="Normal"/>
    <w:link w:val="Ttulo3Car"/>
    <w:uiPriority w:val="9"/>
    <w:unhideWhenUsed/>
    <w:qFormat/>
    <w:rsid w:val="00611114"/>
    <w:pPr>
      <w:keepNext/>
      <w:keepLines/>
      <w:spacing w:before="160" w:after="0" w:line="240" w:lineRule="auto"/>
      <w:outlineLvl w:val="2"/>
    </w:pPr>
    <w:rPr>
      <w:rFonts w:asciiTheme="majorHAnsi" w:eastAsiaTheme="majorEastAsia" w:hAnsiTheme="majorHAnsi" w:cstheme="majorBidi"/>
      <w:color w:val="6C7572" w:themeColor="background2"/>
      <w:sz w:val="32"/>
      <w:szCs w:val="32"/>
    </w:rPr>
  </w:style>
  <w:style w:type="paragraph" w:styleId="Ttulo4">
    <w:name w:val="heading 4"/>
    <w:basedOn w:val="Normal"/>
    <w:next w:val="Normal"/>
    <w:link w:val="Ttulo4Car"/>
    <w:uiPriority w:val="9"/>
    <w:unhideWhenUsed/>
    <w:qFormat/>
    <w:rsid w:val="00611114"/>
    <w:pPr>
      <w:keepNext/>
      <w:keepLines/>
      <w:spacing w:before="80" w:after="0"/>
      <w:outlineLvl w:val="3"/>
    </w:pPr>
    <w:rPr>
      <w:rFonts w:asciiTheme="majorHAnsi" w:eastAsiaTheme="majorEastAsia" w:hAnsiTheme="majorHAnsi" w:cstheme="majorBidi"/>
      <w:iCs/>
      <w:color w:val="87B09A" w:themeColor="text2"/>
      <w:sz w:val="30"/>
      <w:szCs w:val="30"/>
    </w:rPr>
  </w:style>
  <w:style w:type="paragraph" w:styleId="Ttulo5">
    <w:name w:val="heading 5"/>
    <w:basedOn w:val="Normal"/>
    <w:next w:val="Normal"/>
    <w:link w:val="Ttulo5Car"/>
    <w:uiPriority w:val="9"/>
    <w:semiHidden/>
    <w:unhideWhenUsed/>
    <w:qFormat/>
    <w:rsid w:val="00611114"/>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611114"/>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611114"/>
    <w:pPr>
      <w:keepNext/>
      <w:keepLines/>
      <w:spacing w:before="40" w:after="0"/>
      <w:outlineLvl w:val="6"/>
    </w:pPr>
    <w:rPr>
      <w:rFonts w:asciiTheme="majorHAnsi" w:eastAsiaTheme="majorEastAsia" w:hAnsiTheme="majorHAnsi" w:cstheme="majorBidi"/>
      <w:sz w:val="24"/>
    </w:rPr>
  </w:style>
  <w:style w:type="paragraph" w:styleId="Ttulo8">
    <w:name w:val="heading 8"/>
    <w:basedOn w:val="Normal"/>
    <w:next w:val="Normal"/>
    <w:link w:val="Ttulo8Car"/>
    <w:uiPriority w:val="9"/>
    <w:semiHidden/>
    <w:unhideWhenUsed/>
    <w:qFormat/>
    <w:rsid w:val="00611114"/>
    <w:pPr>
      <w:keepNext/>
      <w:keepLines/>
      <w:spacing w:before="40" w:after="0"/>
      <w:outlineLvl w:val="7"/>
    </w:pPr>
    <w:rPr>
      <w:rFonts w:asciiTheme="majorHAnsi" w:eastAsiaTheme="majorEastAsia" w:hAnsiTheme="majorHAnsi" w:cstheme="majorBidi"/>
      <w:i/>
      <w:iCs/>
    </w:rPr>
  </w:style>
  <w:style w:type="paragraph" w:styleId="Ttulo9">
    <w:name w:val="heading 9"/>
    <w:basedOn w:val="Normal"/>
    <w:next w:val="Normal"/>
    <w:link w:val="Ttulo9Car"/>
    <w:uiPriority w:val="9"/>
    <w:semiHidden/>
    <w:unhideWhenUsed/>
    <w:qFormat/>
    <w:rsid w:val="00611114"/>
    <w:pPr>
      <w:keepNext/>
      <w:keepLines/>
      <w:spacing w:before="40" w:after="0"/>
      <w:outlineLvl w:val="8"/>
    </w:pPr>
    <w:rPr>
      <w:b/>
      <w:bCs/>
      <w:i/>
      <w:iCs/>
    </w:rPr>
  </w:style>
  <w:style w:type="character" w:default="1" w:styleId="Fuentedeprrafopredeter">
    <w:name w:val="Default Paragraph Font"/>
    <w:uiPriority w:val="1"/>
    <w:semiHidden/>
    <w:unhideWhenUsed/>
    <w:rsid w:val="00EF2356"/>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EF2356"/>
  </w:style>
  <w:style w:type="character" w:customStyle="1" w:styleId="Ttulo1Car">
    <w:name w:val="Título 1 Car"/>
    <w:basedOn w:val="Fuentedeprrafopredeter"/>
    <w:link w:val="Ttulo1"/>
    <w:uiPriority w:val="9"/>
    <w:rsid w:val="00611114"/>
    <w:rPr>
      <w:rFonts w:asciiTheme="majorHAnsi" w:eastAsiaTheme="majorEastAsia" w:hAnsiTheme="majorHAnsi" w:cstheme="majorBidi"/>
      <w:b/>
      <w:caps/>
      <w:color w:val="87B09A" w:themeColor="text2"/>
      <w:sz w:val="40"/>
      <w:szCs w:val="40"/>
    </w:rPr>
  </w:style>
  <w:style w:type="character" w:customStyle="1" w:styleId="Ttulo2Car">
    <w:name w:val="Título 2 Car"/>
    <w:basedOn w:val="Fuentedeprrafopredeter"/>
    <w:link w:val="Ttulo2"/>
    <w:uiPriority w:val="9"/>
    <w:rsid w:val="00611114"/>
    <w:rPr>
      <w:rFonts w:asciiTheme="majorHAnsi" w:eastAsiaTheme="majorEastAsia" w:hAnsiTheme="majorHAnsi" w:cstheme="majorBidi"/>
      <w:b/>
      <w:caps/>
      <w:color w:val="6C7572" w:themeColor="background2"/>
      <w:sz w:val="32"/>
      <w:szCs w:val="32"/>
    </w:rPr>
  </w:style>
  <w:style w:type="character" w:customStyle="1" w:styleId="Ttulo3Car">
    <w:name w:val="Título 3 Car"/>
    <w:basedOn w:val="Fuentedeprrafopredeter"/>
    <w:link w:val="Ttulo3"/>
    <w:uiPriority w:val="9"/>
    <w:rsid w:val="00611114"/>
    <w:rPr>
      <w:rFonts w:asciiTheme="majorHAnsi" w:eastAsiaTheme="majorEastAsia" w:hAnsiTheme="majorHAnsi" w:cstheme="majorBidi"/>
      <w:color w:val="6C7572" w:themeColor="background2"/>
      <w:sz w:val="32"/>
      <w:szCs w:val="32"/>
    </w:rPr>
  </w:style>
  <w:style w:type="table" w:styleId="Tablaconcuadrcula">
    <w:name w:val="Table Grid"/>
    <w:basedOn w:val="Tablanormal"/>
    <w:uiPriority w:val="1"/>
    <w:rsid w:val="00611114"/>
    <w:pPr>
      <w:spacing w:after="0" w:line="240" w:lineRule="auto"/>
    </w:pPr>
    <w:tblPr>
      <w:tblBorders>
        <w:top w:val="single" w:sz="4" w:space="0" w:color="363B39" w:themeColor="text1"/>
        <w:left w:val="single" w:sz="4" w:space="0" w:color="363B39" w:themeColor="text1"/>
        <w:bottom w:val="single" w:sz="4" w:space="0" w:color="363B39" w:themeColor="text1"/>
        <w:right w:val="single" w:sz="4" w:space="0" w:color="363B39" w:themeColor="text1"/>
        <w:insideH w:val="single" w:sz="4" w:space="0" w:color="363B39" w:themeColor="text1"/>
        <w:insideV w:val="single" w:sz="4" w:space="0" w:color="363B39" w:themeColor="text1"/>
      </w:tblBorders>
    </w:tblPr>
  </w:style>
  <w:style w:type="paragraph" w:styleId="Ttulo">
    <w:name w:val="Title"/>
    <w:basedOn w:val="Normal"/>
    <w:next w:val="Normal"/>
    <w:link w:val="TtuloCar"/>
    <w:uiPriority w:val="10"/>
    <w:qFormat/>
    <w:rsid w:val="00611114"/>
    <w:pPr>
      <w:spacing w:after="400" w:line="240" w:lineRule="auto"/>
      <w:contextualSpacing/>
      <w:jc w:val="center"/>
    </w:pPr>
    <w:rPr>
      <w:rFonts w:asciiTheme="majorHAnsi" w:eastAsiaTheme="majorEastAsia" w:hAnsiTheme="majorHAnsi" w:cstheme="majorBidi"/>
      <w:b/>
      <w:caps/>
      <w:color w:val="87B09A" w:themeColor="text2"/>
      <w:spacing w:val="30"/>
      <w:sz w:val="72"/>
      <w:szCs w:val="72"/>
    </w:rPr>
  </w:style>
  <w:style w:type="character" w:customStyle="1" w:styleId="TtuloCar">
    <w:name w:val="Título Car"/>
    <w:basedOn w:val="Fuentedeprrafopredeter"/>
    <w:link w:val="Ttulo"/>
    <w:uiPriority w:val="10"/>
    <w:rsid w:val="00611114"/>
    <w:rPr>
      <w:rFonts w:asciiTheme="majorHAnsi" w:eastAsiaTheme="majorEastAsia" w:hAnsiTheme="majorHAnsi" w:cstheme="majorBidi"/>
      <w:b/>
      <w:caps/>
      <w:color w:val="87B09A" w:themeColor="text2"/>
      <w:spacing w:val="30"/>
      <w:sz w:val="72"/>
      <w:szCs w:val="72"/>
    </w:rPr>
  </w:style>
  <w:style w:type="paragraph" w:styleId="Subttulo">
    <w:name w:val="Subtitle"/>
    <w:basedOn w:val="Normal"/>
    <w:next w:val="Normal"/>
    <w:link w:val="SubttuloCar"/>
    <w:uiPriority w:val="11"/>
    <w:qFormat/>
    <w:rsid w:val="00611114"/>
    <w:pPr>
      <w:numPr>
        <w:ilvl w:val="1"/>
      </w:numPr>
      <w:jc w:val="center"/>
    </w:pPr>
    <w:rPr>
      <w:b/>
      <w:color w:val="6C7572" w:themeColor="background2"/>
      <w:szCs w:val="28"/>
    </w:rPr>
  </w:style>
  <w:style w:type="character" w:customStyle="1" w:styleId="SubttuloCar">
    <w:name w:val="Subtítulo Car"/>
    <w:basedOn w:val="Fuentedeprrafopredeter"/>
    <w:link w:val="Subttulo"/>
    <w:uiPriority w:val="11"/>
    <w:rsid w:val="00611114"/>
    <w:rPr>
      <w:b/>
      <w:color w:val="6C7572" w:themeColor="background2"/>
      <w:sz w:val="20"/>
      <w:szCs w:val="28"/>
    </w:rPr>
  </w:style>
  <w:style w:type="paragraph" w:styleId="Prrafodelista">
    <w:name w:val="List Paragraph"/>
    <w:basedOn w:val="Normal"/>
    <w:uiPriority w:val="34"/>
    <w:qFormat/>
    <w:rsid w:val="00611114"/>
    <w:pPr>
      <w:ind w:left="720"/>
      <w:contextualSpacing/>
    </w:pPr>
  </w:style>
  <w:style w:type="character" w:styleId="Referenciasutil">
    <w:name w:val="Subtle Reference"/>
    <w:basedOn w:val="Fuentedeprrafopredeter"/>
    <w:uiPriority w:val="31"/>
    <w:qFormat/>
    <w:rsid w:val="00611114"/>
    <w:rPr>
      <w:caps w:val="0"/>
      <w:smallCaps/>
      <w:color w:val="656E6B" w:themeColor="text1" w:themeTint="BF"/>
      <w:spacing w:val="0"/>
      <w:u w:val="single" w:color="969F9C" w:themeColor="text1" w:themeTint="80"/>
    </w:rPr>
  </w:style>
  <w:style w:type="character" w:styleId="nfasissutil">
    <w:name w:val="Subtle Emphasis"/>
    <w:basedOn w:val="Fuentedeprrafopredeter"/>
    <w:uiPriority w:val="19"/>
    <w:qFormat/>
    <w:rsid w:val="00611114"/>
    <w:rPr>
      <w:i/>
      <w:iCs/>
      <w:color w:val="78837E" w:themeColor="text1" w:themeTint="A6"/>
    </w:rPr>
  </w:style>
  <w:style w:type="character" w:styleId="nfasis">
    <w:name w:val="Emphasis"/>
    <w:basedOn w:val="Fuentedeprrafopredeter"/>
    <w:uiPriority w:val="20"/>
    <w:qFormat/>
    <w:rsid w:val="00611114"/>
    <w:rPr>
      <w:i/>
      <w:iCs/>
      <w:color w:val="363B39" w:themeColor="text1"/>
    </w:rPr>
  </w:style>
  <w:style w:type="paragraph" w:styleId="Cita">
    <w:name w:val="Quote"/>
    <w:basedOn w:val="Normal"/>
    <w:next w:val="Normal"/>
    <w:link w:val="CitaCar"/>
    <w:uiPriority w:val="29"/>
    <w:qFormat/>
    <w:rsid w:val="00611114"/>
    <w:pPr>
      <w:spacing w:before="160"/>
      <w:ind w:left="720" w:right="720"/>
      <w:jc w:val="center"/>
    </w:pPr>
    <w:rPr>
      <w:i/>
      <w:iCs/>
      <w:color w:val="505755" w:themeColor="accent3" w:themeShade="BF"/>
      <w:sz w:val="24"/>
    </w:rPr>
  </w:style>
  <w:style w:type="character" w:customStyle="1" w:styleId="CitaCar">
    <w:name w:val="Cita Car"/>
    <w:basedOn w:val="Fuentedeprrafopredeter"/>
    <w:link w:val="Cita"/>
    <w:uiPriority w:val="29"/>
    <w:rsid w:val="00611114"/>
    <w:rPr>
      <w:i/>
      <w:iCs/>
      <w:color w:val="505755" w:themeColor="accent3" w:themeShade="BF"/>
      <w:sz w:val="24"/>
      <w:szCs w:val="24"/>
    </w:rPr>
  </w:style>
  <w:style w:type="character" w:styleId="nfasisintenso">
    <w:name w:val="Intense Emphasis"/>
    <w:basedOn w:val="Fuentedeprrafopredeter"/>
    <w:uiPriority w:val="21"/>
    <w:qFormat/>
    <w:rsid w:val="00611114"/>
    <w:rPr>
      <w:b/>
      <w:bCs/>
      <w:i/>
      <w:iCs/>
      <w:color w:val="auto"/>
    </w:rPr>
  </w:style>
  <w:style w:type="paragraph" w:styleId="Citadestacada">
    <w:name w:val="Intense Quote"/>
    <w:basedOn w:val="Normal"/>
    <w:next w:val="Normal"/>
    <w:link w:val="CitadestacadaCar"/>
    <w:uiPriority w:val="30"/>
    <w:qFormat/>
    <w:rsid w:val="00611114"/>
    <w:pPr>
      <w:spacing w:before="160"/>
      <w:ind w:left="936" w:right="936"/>
      <w:jc w:val="center"/>
    </w:pPr>
    <w:rPr>
      <w:rFonts w:asciiTheme="majorHAnsi" w:eastAsiaTheme="majorEastAsia" w:hAnsiTheme="majorHAnsi" w:cstheme="majorBidi"/>
      <w:caps/>
      <w:color w:val="282C2A" w:themeColor="accent1" w:themeShade="BF"/>
      <w:sz w:val="28"/>
      <w:szCs w:val="28"/>
    </w:rPr>
  </w:style>
  <w:style w:type="character" w:customStyle="1" w:styleId="CitadestacadaCar">
    <w:name w:val="Cita destacada Car"/>
    <w:basedOn w:val="Fuentedeprrafopredeter"/>
    <w:link w:val="Citadestacada"/>
    <w:uiPriority w:val="30"/>
    <w:rsid w:val="00611114"/>
    <w:rPr>
      <w:rFonts w:asciiTheme="majorHAnsi" w:eastAsiaTheme="majorEastAsia" w:hAnsiTheme="majorHAnsi" w:cstheme="majorBidi"/>
      <w:caps/>
      <w:color w:val="282C2A" w:themeColor="accent1" w:themeShade="BF"/>
      <w:sz w:val="28"/>
      <w:szCs w:val="28"/>
    </w:rPr>
  </w:style>
  <w:style w:type="character" w:customStyle="1" w:styleId="Ttulo4Car">
    <w:name w:val="Título 4 Car"/>
    <w:basedOn w:val="Fuentedeprrafopredeter"/>
    <w:link w:val="Ttulo4"/>
    <w:uiPriority w:val="9"/>
    <w:rsid w:val="00611114"/>
    <w:rPr>
      <w:rFonts w:asciiTheme="majorHAnsi" w:eastAsiaTheme="majorEastAsia" w:hAnsiTheme="majorHAnsi" w:cstheme="majorBidi"/>
      <w:iCs/>
      <w:color w:val="87B09A" w:themeColor="text2"/>
      <w:sz w:val="30"/>
      <w:szCs w:val="30"/>
    </w:rPr>
  </w:style>
  <w:style w:type="character" w:customStyle="1" w:styleId="Ttulo5Car">
    <w:name w:val="Título 5 Car"/>
    <w:basedOn w:val="Fuentedeprrafopredeter"/>
    <w:link w:val="Ttulo5"/>
    <w:uiPriority w:val="9"/>
    <w:semiHidden/>
    <w:rsid w:val="00611114"/>
    <w:rPr>
      <w:rFonts w:asciiTheme="majorHAnsi" w:eastAsiaTheme="majorEastAsia" w:hAnsiTheme="majorHAnsi" w:cstheme="majorBidi"/>
      <w:color w:val="1B1D1C" w:themeColor="text1" w:themeShade="80"/>
      <w:sz w:val="28"/>
      <w:szCs w:val="28"/>
    </w:rPr>
  </w:style>
  <w:style w:type="character" w:customStyle="1" w:styleId="Ttulo6Car">
    <w:name w:val="Título 6 Car"/>
    <w:basedOn w:val="Fuentedeprrafopredeter"/>
    <w:link w:val="Ttulo6"/>
    <w:uiPriority w:val="9"/>
    <w:semiHidden/>
    <w:rsid w:val="00611114"/>
    <w:rPr>
      <w:rFonts w:asciiTheme="majorHAnsi" w:eastAsiaTheme="majorEastAsia" w:hAnsiTheme="majorHAnsi" w:cstheme="majorBidi"/>
      <w:i/>
      <w:iCs/>
      <w:color w:val="1B1D1C" w:themeColor="text1" w:themeShade="80"/>
      <w:sz w:val="26"/>
      <w:szCs w:val="26"/>
    </w:rPr>
  </w:style>
  <w:style w:type="character" w:customStyle="1" w:styleId="Ttulo7Car">
    <w:name w:val="Título 7 Car"/>
    <w:basedOn w:val="Fuentedeprrafopredeter"/>
    <w:link w:val="Ttulo7"/>
    <w:uiPriority w:val="9"/>
    <w:semiHidden/>
    <w:rsid w:val="00611114"/>
    <w:rPr>
      <w:rFonts w:asciiTheme="majorHAnsi" w:eastAsiaTheme="majorEastAsia" w:hAnsiTheme="majorHAnsi" w:cstheme="majorBidi"/>
      <w:color w:val="1B1D1C" w:themeColor="text1" w:themeShade="80"/>
      <w:sz w:val="24"/>
      <w:szCs w:val="24"/>
    </w:rPr>
  </w:style>
  <w:style w:type="character" w:customStyle="1" w:styleId="Ttulo8Car">
    <w:name w:val="Título 8 Car"/>
    <w:basedOn w:val="Fuentedeprrafopredeter"/>
    <w:link w:val="Ttulo8"/>
    <w:uiPriority w:val="9"/>
    <w:semiHidden/>
    <w:rsid w:val="00611114"/>
    <w:rPr>
      <w:rFonts w:asciiTheme="majorHAnsi" w:eastAsiaTheme="majorEastAsia" w:hAnsiTheme="majorHAnsi" w:cstheme="majorBidi"/>
      <w:i/>
      <w:iCs/>
      <w:color w:val="1B1D1C" w:themeColor="text1" w:themeShade="80"/>
      <w:sz w:val="22"/>
      <w:szCs w:val="22"/>
    </w:rPr>
  </w:style>
  <w:style w:type="character" w:customStyle="1" w:styleId="Ttulo9Car">
    <w:name w:val="Título 9 Car"/>
    <w:basedOn w:val="Fuentedeprrafopredeter"/>
    <w:link w:val="Ttulo9"/>
    <w:uiPriority w:val="9"/>
    <w:semiHidden/>
    <w:rsid w:val="00611114"/>
    <w:rPr>
      <w:b/>
      <w:bCs/>
      <w:i/>
      <w:iCs/>
      <w:color w:val="1B1D1C" w:themeColor="text1" w:themeShade="80"/>
      <w:sz w:val="20"/>
    </w:rPr>
  </w:style>
  <w:style w:type="paragraph" w:styleId="Sinespaciado">
    <w:name w:val="No Spacing"/>
    <w:link w:val="SinespaciadoCar"/>
    <w:uiPriority w:val="1"/>
    <w:qFormat/>
    <w:rsid w:val="00611114"/>
    <w:pPr>
      <w:spacing w:after="0" w:line="240" w:lineRule="auto"/>
    </w:pPr>
    <w:rPr>
      <w:color w:val="363A39" w:themeColor="background2" w:themeShade="80"/>
      <w:sz w:val="20"/>
    </w:rPr>
  </w:style>
  <w:style w:type="character" w:styleId="Ttulodellibro">
    <w:name w:val="Book Title"/>
    <w:basedOn w:val="Fuentedeprrafopredeter"/>
    <w:uiPriority w:val="33"/>
    <w:qFormat/>
    <w:rsid w:val="00611114"/>
    <w:rPr>
      <w:b/>
      <w:bCs/>
      <w:caps w:val="0"/>
      <w:smallCaps/>
      <w:spacing w:val="0"/>
    </w:rPr>
  </w:style>
  <w:style w:type="paragraph" w:styleId="Descripcin">
    <w:name w:val="caption"/>
    <w:basedOn w:val="Normal"/>
    <w:next w:val="Normal"/>
    <w:uiPriority w:val="35"/>
    <w:semiHidden/>
    <w:unhideWhenUsed/>
    <w:qFormat/>
    <w:rsid w:val="00611114"/>
    <w:pPr>
      <w:spacing w:line="240" w:lineRule="auto"/>
    </w:pPr>
    <w:rPr>
      <w:b/>
      <w:bCs/>
      <w:color w:val="656E6B" w:themeColor="text1" w:themeTint="BF"/>
      <w:sz w:val="16"/>
      <w:szCs w:val="16"/>
    </w:rPr>
  </w:style>
  <w:style w:type="character" w:styleId="Referenciaintensa">
    <w:name w:val="Intense Reference"/>
    <w:basedOn w:val="Fuentedeprrafopredeter"/>
    <w:uiPriority w:val="32"/>
    <w:qFormat/>
    <w:rsid w:val="00611114"/>
    <w:rPr>
      <w:b/>
      <w:bCs/>
      <w:caps w:val="0"/>
      <w:smallCaps/>
      <w:color w:val="auto"/>
      <w:spacing w:val="0"/>
      <w:u w:val="single"/>
    </w:rPr>
  </w:style>
  <w:style w:type="character" w:customStyle="1" w:styleId="SinespaciadoCar">
    <w:name w:val="Sin espaciado Car"/>
    <w:basedOn w:val="Fuentedeprrafopredeter"/>
    <w:link w:val="Sinespaciado"/>
    <w:uiPriority w:val="1"/>
    <w:rsid w:val="00611114"/>
    <w:rPr>
      <w:color w:val="363A39" w:themeColor="background2" w:themeShade="80"/>
      <w:sz w:val="20"/>
    </w:rPr>
  </w:style>
  <w:style w:type="character" w:styleId="Textoennegrita">
    <w:name w:val="Strong"/>
    <w:basedOn w:val="Fuentedeprrafopredeter"/>
    <w:uiPriority w:val="22"/>
    <w:qFormat/>
    <w:rsid w:val="00611114"/>
    <w:rPr>
      <w:b/>
      <w:bCs/>
      <w:color w:val="87B09A" w:themeColor="accent6"/>
    </w:rPr>
  </w:style>
  <w:style w:type="paragraph" w:styleId="TtuloTDC">
    <w:name w:val="TOC Heading"/>
    <w:basedOn w:val="Ttulo1"/>
    <w:next w:val="Normal"/>
    <w:uiPriority w:val="39"/>
    <w:unhideWhenUsed/>
    <w:qFormat/>
    <w:rsid w:val="00611114"/>
    <w:pPr>
      <w:outlineLvl w:val="9"/>
    </w:pPr>
  </w:style>
  <w:style w:type="paragraph" w:customStyle="1" w:styleId="DecimalAligned">
    <w:name w:val="Decimal Aligned"/>
    <w:basedOn w:val="Normal"/>
    <w:uiPriority w:val="40"/>
    <w:qFormat/>
    <w:rsid w:val="00611114"/>
    <w:pPr>
      <w:tabs>
        <w:tab w:val="decimal" w:pos="360"/>
      </w:tabs>
    </w:pPr>
    <w:rPr>
      <w:rFonts w:cs="Times New Roman"/>
      <w:lang w:eastAsia="es-ES"/>
    </w:rPr>
  </w:style>
  <w:style w:type="paragraph" w:styleId="Textonotapie">
    <w:name w:val="footnote text"/>
    <w:basedOn w:val="Normal"/>
    <w:link w:val="TextonotapieCar"/>
    <w:uiPriority w:val="99"/>
    <w:unhideWhenUsed/>
    <w:rsid w:val="00611114"/>
    <w:pPr>
      <w:spacing w:after="0" w:line="240" w:lineRule="auto"/>
    </w:pPr>
    <w:rPr>
      <w:rFonts w:cs="Times New Roman"/>
      <w:szCs w:val="20"/>
      <w:lang w:eastAsia="es-ES"/>
    </w:rPr>
  </w:style>
  <w:style w:type="character" w:customStyle="1" w:styleId="TextonotapieCar">
    <w:name w:val="Texto nota pie Car"/>
    <w:basedOn w:val="Fuentedeprrafopredeter"/>
    <w:link w:val="Textonotapie"/>
    <w:uiPriority w:val="99"/>
    <w:rsid w:val="00611114"/>
    <w:rPr>
      <w:rFonts w:cs="Times New Roman"/>
      <w:color w:val="1B1D1C" w:themeColor="text1" w:themeShade="80"/>
      <w:sz w:val="20"/>
      <w:szCs w:val="20"/>
      <w:lang w:val="es-ES" w:eastAsia="es-ES"/>
    </w:rPr>
  </w:style>
  <w:style w:type="table" w:customStyle="1" w:styleId="Tabladelista7concolores-nfasis31">
    <w:name w:val="Tabla de lista 7 con colores - Énfasis 31"/>
    <w:basedOn w:val="Tablanormal"/>
    <w:uiPriority w:val="52"/>
    <w:rsid w:val="0025060C"/>
    <w:pPr>
      <w:spacing w:after="0" w:line="240" w:lineRule="auto"/>
    </w:pPr>
    <w:rPr>
      <w:color w:val="50575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C757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C757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C757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C7572" w:themeColor="accent3"/>
        </w:tcBorders>
        <w:shd w:val="clear" w:color="auto" w:fill="FFFFFF" w:themeFill="background1"/>
      </w:tcPr>
    </w:tblStylePr>
    <w:tblStylePr w:type="band1Vert">
      <w:tblPr/>
      <w:tcPr>
        <w:shd w:val="clear" w:color="auto" w:fill="E1E3E2" w:themeFill="accent3" w:themeFillTint="33"/>
      </w:tcPr>
    </w:tblStylePr>
    <w:tblStylePr w:type="band1Horz">
      <w:tblPr/>
      <w:tcPr>
        <w:shd w:val="clear" w:color="auto" w:fill="E1E3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21">
    <w:name w:val="Tabla de lista 7 con colores - Énfasis 21"/>
    <w:basedOn w:val="Tablanormal"/>
    <w:uiPriority w:val="52"/>
    <w:rsid w:val="0025060C"/>
    <w:pPr>
      <w:spacing w:after="0" w:line="240" w:lineRule="auto"/>
    </w:pPr>
    <w:rPr>
      <w:color w:val="3C41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8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8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8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856" w:themeColor="accent2"/>
        </w:tcBorders>
        <w:shd w:val="clear" w:color="auto" w:fill="FFFFFF" w:themeFill="background1"/>
      </w:tcPr>
    </w:tblStylePr>
    <w:tblStylePr w:type="band1Vert">
      <w:tblPr/>
      <w:tcPr>
        <w:shd w:val="clear" w:color="auto" w:fill="DBDEDD" w:themeFill="accent2" w:themeFillTint="33"/>
      </w:tcPr>
    </w:tblStylePr>
    <w:tblStylePr w:type="band1Horz">
      <w:tblPr/>
      <w:tcPr>
        <w:shd w:val="clear" w:color="auto" w:fill="DBDE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
    <w:name w:val="Tabla de lista 7 con colores - Énfasis 11"/>
    <w:basedOn w:val="Tablanormal"/>
    <w:uiPriority w:val="52"/>
    <w:rsid w:val="0025060C"/>
    <w:pPr>
      <w:spacing w:after="0" w:line="240" w:lineRule="auto"/>
    </w:pPr>
    <w:rPr>
      <w:color w:val="282C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3B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B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B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B39" w:themeColor="accent1"/>
        </w:tcBorders>
        <w:shd w:val="clear" w:color="auto" w:fill="FFFFFF" w:themeFill="background1"/>
      </w:tcPr>
    </w:tblStylePr>
    <w:tblStylePr w:type="band1Vert">
      <w:tblPr/>
      <w:tcPr>
        <w:shd w:val="clear" w:color="auto" w:fill="D5D9D7" w:themeFill="accent1" w:themeFillTint="33"/>
      </w:tcPr>
    </w:tblStylePr>
    <w:tblStylePr w:type="band1Horz">
      <w:tblPr/>
      <w:tcPr>
        <w:shd w:val="clear" w:color="auto" w:fill="D5D9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25060C"/>
    <w:pPr>
      <w:spacing w:after="0" w:line="240" w:lineRule="auto"/>
    </w:pPr>
    <w:rPr>
      <w:color w:val="363B39"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3B3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B3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B3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B39" w:themeColor="text1"/>
        </w:tcBorders>
        <w:shd w:val="clear" w:color="auto" w:fill="FFFFFF" w:themeFill="background1"/>
      </w:tcPr>
    </w:tblStylePr>
    <w:tblStylePr w:type="band1Vert">
      <w:tblPr/>
      <w:tcPr>
        <w:shd w:val="clear" w:color="auto" w:fill="D5D9D7" w:themeFill="text1" w:themeFillTint="33"/>
      </w:tcPr>
    </w:tblStylePr>
    <w:tblStylePr w:type="band1Horz">
      <w:tblPr/>
      <w:tcPr>
        <w:shd w:val="clear" w:color="auto" w:fill="D5D9D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51">
    <w:name w:val="Tabla de lista 7 con colores - Énfasis 51"/>
    <w:basedOn w:val="Tablanormal"/>
    <w:uiPriority w:val="52"/>
    <w:rsid w:val="0025060C"/>
    <w:pPr>
      <w:spacing w:after="0" w:line="240" w:lineRule="auto"/>
    </w:pPr>
    <w:rPr>
      <w:color w:val="4B625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847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847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847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8473" w:themeColor="accent5"/>
        </w:tcBorders>
        <w:shd w:val="clear" w:color="auto" w:fill="FFFFFF" w:themeFill="background1"/>
      </w:tcPr>
    </w:tblStylePr>
    <w:tblStylePr w:type="band1Vert">
      <w:tblPr/>
      <w:tcPr>
        <w:shd w:val="clear" w:color="auto" w:fill="DFE7E2" w:themeFill="accent5" w:themeFillTint="33"/>
      </w:tcPr>
    </w:tblStylePr>
    <w:tblStylePr w:type="band1Horz">
      <w:tblPr/>
      <w:tcPr>
        <w:shd w:val="clear" w:color="auto" w:fill="DFE7E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61">
    <w:name w:val="Tabla de lista 7 con colores - Énfasis 61"/>
    <w:basedOn w:val="Tablanormal"/>
    <w:uiPriority w:val="52"/>
    <w:rsid w:val="0025060C"/>
    <w:pPr>
      <w:spacing w:after="0" w:line="240" w:lineRule="auto"/>
    </w:pPr>
    <w:rPr>
      <w:color w:val="5C8C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B09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B09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B09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B09A" w:themeColor="accent6"/>
        </w:tcBorders>
        <w:shd w:val="clear" w:color="auto" w:fill="FFFFFF" w:themeFill="background1"/>
      </w:tcPr>
    </w:tblStylePr>
    <w:tblStylePr w:type="band1Vert">
      <w:tblPr/>
      <w:tcPr>
        <w:shd w:val="clear" w:color="auto" w:fill="E6EFEA" w:themeFill="accent6" w:themeFillTint="33"/>
      </w:tcPr>
    </w:tblStylePr>
    <w:tblStylePr w:type="band1Horz">
      <w:tblPr/>
      <w:tcPr>
        <w:shd w:val="clear" w:color="auto" w:fill="E6EF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41">
    <w:name w:val="Tabla de lista 7 con colores - Énfasis 41"/>
    <w:basedOn w:val="Tablanormal"/>
    <w:uiPriority w:val="52"/>
    <w:rsid w:val="0025060C"/>
    <w:pPr>
      <w:spacing w:after="0" w:line="240" w:lineRule="auto"/>
    </w:pPr>
    <w:rPr>
      <w:color w:val="666D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91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91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91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918E" w:themeColor="accent4"/>
        </w:tcBorders>
        <w:shd w:val="clear" w:color="auto" w:fill="FFFFFF" w:themeFill="background1"/>
      </w:tcPr>
    </w:tblStylePr>
    <w:tblStylePr w:type="band1Vert">
      <w:tblPr/>
      <w:tcPr>
        <w:shd w:val="clear" w:color="auto" w:fill="E7E9E8" w:themeFill="accent4" w:themeFillTint="33"/>
      </w:tcPr>
    </w:tblStylePr>
    <w:tblStylePr w:type="band1Horz">
      <w:tblPr/>
      <w:tcPr>
        <w:shd w:val="clear" w:color="auto" w:fill="E7E9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aclara-nfasis3">
    <w:name w:val="Light List Accent 3"/>
    <w:basedOn w:val="Tablanormal"/>
    <w:uiPriority w:val="61"/>
    <w:rsid w:val="00611114"/>
    <w:pPr>
      <w:spacing w:after="0" w:line="240" w:lineRule="auto"/>
    </w:pPr>
    <w:rPr>
      <w:sz w:val="22"/>
      <w:szCs w:val="22"/>
      <w:lang w:val="es-ES" w:eastAsia="es-ES"/>
    </w:rPr>
    <w:tblPr>
      <w:tblStyleRowBandSize w:val="1"/>
      <w:tblStyleColBandSize w:val="1"/>
      <w:tblBorders>
        <w:top w:val="single" w:sz="8" w:space="0" w:color="6C7572" w:themeColor="accent3"/>
        <w:left w:val="single" w:sz="8" w:space="0" w:color="6C7572" w:themeColor="accent3"/>
        <w:bottom w:val="single" w:sz="8" w:space="0" w:color="6C7572" w:themeColor="accent3"/>
        <w:right w:val="single" w:sz="8" w:space="0" w:color="6C7572" w:themeColor="accent3"/>
      </w:tblBorders>
    </w:tblPr>
    <w:tblStylePr w:type="firstRow">
      <w:pPr>
        <w:spacing w:before="0" w:after="0" w:line="240" w:lineRule="auto"/>
      </w:pPr>
      <w:rPr>
        <w:b/>
        <w:bCs/>
        <w:color w:val="FFFFFF" w:themeColor="background1"/>
      </w:rPr>
      <w:tblPr/>
      <w:tcPr>
        <w:shd w:val="clear" w:color="auto" w:fill="6C7572" w:themeFill="accent3"/>
      </w:tcPr>
    </w:tblStylePr>
    <w:tblStylePr w:type="lastRow">
      <w:pPr>
        <w:spacing w:before="0" w:after="0" w:line="240" w:lineRule="auto"/>
      </w:pPr>
      <w:rPr>
        <w:b/>
        <w:bCs/>
      </w:rPr>
      <w:tblPr/>
      <w:tcPr>
        <w:tcBorders>
          <w:top w:val="double" w:sz="6" w:space="0" w:color="6C7572" w:themeColor="accent3"/>
          <w:left w:val="single" w:sz="8" w:space="0" w:color="6C7572" w:themeColor="accent3"/>
          <w:bottom w:val="single" w:sz="8" w:space="0" w:color="6C7572" w:themeColor="accent3"/>
          <w:right w:val="single" w:sz="8" w:space="0" w:color="6C7572" w:themeColor="accent3"/>
        </w:tcBorders>
      </w:tcPr>
    </w:tblStylePr>
    <w:tblStylePr w:type="firstCol">
      <w:rPr>
        <w:b/>
        <w:bCs/>
      </w:rPr>
    </w:tblStylePr>
    <w:tblStylePr w:type="lastCol">
      <w:rPr>
        <w:b/>
        <w:bCs/>
      </w:rPr>
    </w:tblStylePr>
    <w:tblStylePr w:type="band1Vert">
      <w:tblPr/>
      <w:tcPr>
        <w:tcBorders>
          <w:top w:val="single" w:sz="8" w:space="0" w:color="6C7572" w:themeColor="accent3"/>
          <w:left w:val="single" w:sz="8" w:space="0" w:color="6C7572" w:themeColor="accent3"/>
          <w:bottom w:val="single" w:sz="8" w:space="0" w:color="6C7572" w:themeColor="accent3"/>
          <w:right w:val="single" w:sz="8" w:space="0" w:color="6C7572" w:themeColor="accent3"/>
        </w:tcBorders>
      </w:tcPr>
    </w:tblStylePr>
    <w:tblStylePr w:type="band1Horz">
      <w:tblPr/>
      <w:tcPr>
        <w:tcBorders>
          <w:top w:val="single" w:sz="8" w:space="0" w:color="6C7572" w:themeColor="accent3"/>
          <w:left w:val="single" w:sz="8" w:space="0" w:color="6C7572" w:themeColor="accent3"/>
          <w:bottom w:val="single" w:sz="8" w:space="0" w:color="6C7572" w:themeColor="accent3"/>
          <w:right w:val="single" w:sz="8" w:space="0" w:color="6C7572" w:themeColor="accent3"/>
        </w:tcBorders>
      </w:tcPr>
    </w:tblStylePr>
  </w:style>
  <w:style w:type="table" w:styleId="Listaclara">
    <w:name w:val="Light List"/>
    <w:basedOn w:val="Tablanormal"/>
    <w:uiPriority w:val="61"/>
    <w:rsid w:val="00611114"/>
    <w:pPr>
      <w:spacing w:after="0" w:line="240" w:lineRule="auto"/>
    </w:pPr>
    <w:rPr>
      <w:sz w:val="22"/>
      <w:szCs w:val="22"/>
      <w:lang w:val="es-ES" w:eastAsia="es-ES"/>
    </w:rPr>
    <w:tblPr>
      <w:tblStyleRowBandSize w:val="1"/>
      <w:tblStyleColBandSize w:val="1"/>
      <w:tblBorders>
        <w:top w:val="single" w:sz="8" w:space="0" w:color="363B39" w:themeColor="text1"/>
        <w:left w:val="single" w:sz="8" w:space="0" w:color="363B39" w:themeColor="text1"/>
        <w:bottom w:val="single" w:sz="8" w:space="0" w:color="363B39" w:themeColor="text1"/>
        <w:right w:val="single" w:sz="8" w:space="0" w:color="363B39" w:themeColor="text1"/>
      </w:tblBorders>
    </w:tblPr>
    <w:tblStylePr w:type="firstRow">
      <w:pPr>
        <w:spacing w:before="0" w:after="0" w:line="240" w:lineRule="auto"/>
      </w:pPr>
      <w:rPr>
        <w:b/>
        <w:bCs/>
        <w:color w:val="FFFFFF" w:themeColor="background1"/>
      </w:rPr>
      <w:tblPr/>
      <w:tcPr>
        <w:shd w:val="clear" w:color="auto" w:fill="363B39" w:themeFill="text1"/>
      </w:tcPr>
    </w:tblStylePr>
    <w:tblStylePr w:type="lastRow">
      <w:pPr>
        <w:spacing w:before="0" w:after="0" w:line="240" w:lineRule="auto"/>
      </w:pPr>
      <w:rPr>
        <w:b/>
        <w:bCs/>
      </w:rPr>
      <w:tblPr/>
      <w:tcPr>
        <w:tcBorders>
          <w:top w:val="double" w:sz="6" w:space="0" w:color="363B39" w:themeColor="text1"/>
          <w:left w:val="single" w:sz="8" w:space="0" w:color="363B39" w:themeColor="text1"/>
          <w:bottom w:val="single" w:sz="8" w:space="0" w:color="363B39" w:themeColor="text1"/>
          <w:right w:val="single" w:sz="8" w:space="0" w:color="363B39" w:themeColor="text1"/>
        </w:tcBorders>
      </w:tcPr>
    </w:tblStylePr>
    <w:tblStylePr w:type="firstCol">
      <w:rPr>
        <w:b/>
        <w:bCs/>
      </w:rPr>
    </w:tblStylePr>
    <w:tblStylePr w:type="lastCol">
      <w:rPr>
        <w:b/>
        <w:bCs/>
      </w:rPr>
    </w:tblStylePr>
    <w:tblStylePr w:type="band1Vert">
      <w:tblPr/>
      <w:tcPr>
        <w:tcBorders>
          <w:top w:val="single" w:sz="8" w:space="0" w:color="363B39" w:themeColor="text1"/>
          <w:left w:val="single" w:sz="8" w:space="0" w:color="363B39" w:themeColor="text1"/>
          <w:bottom w:val="single" w:sz="8" w:space="0" w:color="363B39" w:themeColor="text1"/>
          <w:right w:val="single" w:sz="8" w:space="0" w:color="363B39" w:themeColor="text1"/>
        </w:tcBorders>
      </w:tcPr>
    </w:tblStylePr>
    <w:tblStylePr w:type="band1Horz">
      <w:tblPr/>
      <w:tcPr>
        <w:tcBorders>
          <w:top w:val="single" w:sz="8" w:space="0" w:color="363B39" w:themeColor="text1"/>
          <w:left w:val="single" w:sz="8" w:space="0" w:color="363B39" w:themeColor="text1"/>
          <w:bottom w:val="single" w:sz="8" w:space="0" w:color="363B39" w:themeColor="text1"/>
          <w:right w:val="single" w:sz="8" w:space="0" w:color="363B39" w:themeColor="text1"/>
        </w:tcBorders>
      </w:tcPr>
    </w:tblStylePr>
  </w:style>
  <w:style w:type="table" w:customStyle="1" w:styleId="Tabladelista5oscura-nfasis51">
    <w:name w:val="Tabla de lista 5 oscura - Énfasis 51"/>
    <w:basedOn w:val="Tablanormal"/>
    <w:uiPriority w:val="50"/>
    <w:rsid w:val="0025060C"/>
    <w:pPr>
      <w:spacing w:after="0" w:line="240" w:lineRule="auto"/>
    </w:pPr>
    <w:rPr>
      <w:color w:val="FFFFFF" w:themeColor="background1"/>
    </w:rPr>
    <w:tblPr>
      <w:tblStyleRowBandSize w:val="1"/>
      <w:tblStyleColBandSize w:val="1"/>
      <w:tblBorders>
        <w:top w:val="single" w:sz="24" w:space="0" w:color="658473" w:themeColor="accent5"/>
        <w:left w:val="single" w:sz="24" w:space="0" w:color="658473" w:themeColor="accent5"/>
        <w:bottom w:val="single" w:sz="24" w:space="0" w:color="658473" w:themeColor="accent5"/>
        <w:right w:val="single" w:sz="24" w:space="0" w:color="658473" w:themeColor="accent5"/>
      </w:tblBorders>
    </w:tblPr>
    <w:tcPr>
      <w:shd w:val="clear" w:color="auto" w:fill="65847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cuadrcula5oscura-nfasis61">
    <w:name w:val="Tabla de cuadrícula 5 oscura - Énfasis 61"/>
    <w:basedOn w:val="Tablanormal"/>
    <w:uiPriority w:val="50"/>
    <w:rsid w:val="00250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F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B09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B09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B09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B09A" w:themeFill="accent6"/>
      </w:tcPr>
    </w:tblStylePr>
    <w:tblStylePr w:type="band1Vert">
      <w:tblPr/>
      <w:tcPr>
        <w:shd w:val="clear" w:color="auto" w:fill="CEDFD6" w:themeFill="accent6" w:themeFillTint="66"/>
      </w:tcPr>
    </w:tblStylePr>
    <w:tblStylePr w:type="band1Horz">
      <w:tblPr/>
      <w:tcPr>
        <w:shd w:val="clear" w:color="auto" w:fill="CEDFD6" w:themeFill="accent6" w:themeFillTint="66"/>
      </w:tcPr>
    </w:tblStylePr>
  </w:style>
  <w:style w:type="table" w:customStyle="1" w:styleId="Tabladecuadrcula5oscura1">
    <w:name w:val="Tabla de cuadrícula 5 oscura1"/>
    <w:basedOn w:val="Tablanormal"/>
    <w:uiPriority w:val="50"/>
    <w:rsid w:val="00250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9D7"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3B3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3B3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3B3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3B39" w:themeFill="text1"/>
      </w:tcPr>
    </w:tblStylePr>
    <w:tblStylePr w:type="band1Vert">
      <w:tblPr/>
      <w:tcPr>
        <w:shd w:val="clear" w:color="auto" w:fill="ACB3B0" w:themeFill="text1" w:themeFillTint="66"/>
      </w:tcPr>
    </w:tblStylePr>
    <w:tblStylePr w:type="band1Horz">
      <w:tblPr/>
      <w:tcPr>
        <w:shd w:val="clear" w:color="auto" w:fill="ACB3B0" w:themeFill="text1" w:themeFillTint="66"/>
      </w:tcPr>
    </w:tblStylePr>
  </w:style>
  <w:style w:type="table" w:customStyle="1" w:styleId="Tabladecuadrcula5oscura-nfasis51">
    <w:name w:val="Tabla de cuadrícula 5 oscura - Énfasis 51"/>
    <w:basedOn w:val="Tablanormal"/>
    <w:uiPriority w:val="50"/>
    <w:rsid w:val="00250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7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847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847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847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8473" w:themeFill="accent5"/>
      </w:tcPr>
    </w:tblStylePr>
    <w:tblStylePr w:type="band1Vert">
      <w:tblPr/>
      <w:tcPr>
        <w:shd w:val="clear" w:color="auto" w:fill="C0CFC6" w:themeFill="accent5" w:themeFillTint="66"/>
      </w:tcPr>
    </w:tblStylePr>
    <w:tblStylePr w:type="band1Horz">
      <w:tblPr/>
      <w:tcPr>
        <w:shd w:val="clear" w:color="auto" w:fill="C0CFC6" w:themeFill="accent5" w:themeFillTint="66"/>
      </w:tcPr>
    </w:tblStylePr>
  </w:style>
  <w:style w:type="table" w:customStyle="1" w:styleId="Tabladelista5oscura-nfasis41">
    <w:name w:val="Tabla de lista 5 oscura - Énfasis 41"/>
    <w:basedOn w:val="Tablanormal"/>
    <w:uiPriority w:val="50"/>
    <w:rsid w:val="0025060C"/>
    <w:pPr>
      <w:spacing w:after="0" w:line="240" w:lineRule="auto"/>
    </w:pPr>
    <w:rPr>
      <w:color w:val="FFFFFF" w:themeColor="background1"/>
    </w:rPr>
    <w:tblPr>
      <w:tblStyleRowBandSize w:val="1"/>
      <w:tblStyleColBandSize w:val="1"/>
      <w:tblBorders>
        <w:top w:val="single" w:sz="24" w:space="0" w:color="89918E" w:themeColor="accent4"/>
        <w:left w:val="single" w:sz="24" w:space="0" w:color="89918E" w:themeColor="accent4"/>
        <w:bottom w:val="single" w:sz="24" w:space="0" w:color="89918E" w:themeColor="accent4"/>
        <w:right w:val="single" w:sz="24" w:space="0" w:color="89918E" w:themeColor="accent4"/>
      </w:tblBorders>
    </w:tblPr>
    <w:tcPr>
      <w:shd w:val="clear" w:color="auto" w:fill="8991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Estilo1">
    <w:name w:val="Estilo1"/>
    <w:basedOn w:val="Tablanormal"/>
    <w:uiPriority w:val="99"/>
    <w:rsid w:val="00611114"/>
    <w:pPr>
      <w:spacing w:after="0" w:line="240" w:lineRule="auto"/>
      <w:jc w:val="center"/>
    </w:pPr>
    <w:rPr>
      <w:color w:val="6C7572" w:themeColor="background2"/>
      <w:sz w:val="20"/>
    </w:rPr>
    <w:tblPr>
      <w:tblStyleRowBandSize w:val="1"/>
      <w:jc w:val="center"/>
      <w:tblCellMar>
        <w:top w:w="85" w:type="dxa"/>
        <w:left w:w="85" w:type="dxa"/>
        <w:bottom w:w="85" w:type="dxa"/>
        <w:right w:w="85" w:type="dxa"/>
      </w:tblCellMar>
    </w:tblPr>
    <w:trPr>
      <w:jc w:val="center"/>
    </w:trPr>
    <w:tcPr>
      <w:shd w:val="clear" w:color="auto" w:fill="FFFFFF" w:themeFill="background1"/>
      <w:vAlign w:val="center"/>
    </w:tcPr>
    <w:tblStylePr w:type="firstRow">
      <w:rPr>
        <w:color w:val="FFFFFF" w:themeColor="background1"/>
      </w:rPr>
      <w:tblPr/>
      <w:tcPr>
        <w:shd w:val="clear" w:color="auto" w:fill="CEDFD6" w:themeFill="text2" w:themeFillTint="66"/>
      </w:tcPr>
    </w:tblStylePr>
    <w:tblStylePr w:type="band1Horz">
      <w:tblPr/>
      <w:tcPr>
        <w:shd w:val="clear" w:color="auto" w:fill="E6EFEA" w:themeFill="text2" w:themeFillTint="33"/>
      </w:tcPr>
    </w:tblStylePr>
    <w:tblStylePr w:type="band2Horz">
      <w:pPr>
        <w:jc w:val="center"/>
      </w:pPr>
      <w:tblPr/>
      <w:tcPr>
        <w:shd w:val="clear" w:color="auto" w:fill="E6EFEA" w:themeFill="text2" w:themeFillTint="33"/>
      </w:tcPr>
    </w:tblStylePr>
  </w:style>
  <w:style w:type="table" w:customStyle="1" w:styleId="Tabladelista4-nfasis61">
    <w:name w:val="Tabla de lista 4 - Énfasis 61"/>
    <w:basedOn w:val="Tablanormal"/>
    <w:uiPriority w:val="49"/>
    <w:rsid w:val="0025060C"/>
    <w:pPr>
      <w:spacing w:after="0" w:line="240" w:lineRule="auto"/>
    </w:pPr>
    <w:tblPr>
      <w:tblStyleRowBandSize w:val="1"/>
      <w:tblStyleColBandSize w:val="1"/>
      <w:tblBorders>
        <w:top w:val="single" w:sz="4" w:space="0" w:color="B6CFC2" w:themeColor="accent6" w:themeTint="99"/>
        <w:left w:val="single" w:sz="4" w:space="0" w:color="B6CFC2" w:themeColor="accent6" w:themeTint="99"/>
        <w:bottom w:val="single" w:sz="4" w:space="0" w:color="B6CFC2" w:themeColor="accent6" w:themeTint="99"/>
        <w:right w:val="single" w:sz="4" w:space="0" w:color="B6CFC2" w:themeColor="accent6" w:themeTint="99"/>
        <w:insideH w:val="single" w:sz="4" w:space="0" w:color="B6CFC2" w:themeColor="accent6" w:themeTint="99"/>
      </w:tblBorders>
    </w:tblPr>
    <w:tblStylePr w:type="firstRow">
      <w:rPr>
        <w:b/>
        <w:bCs/>
        <w:color w:val="FFFFFF" w:themeColor="background1"/>
      </w:rPr>
      <w:tblPr/>
      <w:tcPr>
        <w:tcBorders>
          <w:top w:val="single" w:sz="4" w:space="0" w:color="87B09A" w:themeColor="accent6"/>
          <w:left w:val="single" w:sz="4" w:space="0" w:color="87B09A" w:themeColor="accent6"/>
          <w:bottom w:val="single" w:sz="4" w:space="0" w:color="87B09A" w:themeColor="accent6"/>
          <w:right w:val="single" w:sz="4" w:space="0" w:color="87B09A" w:themeColor="accent6"/>
          <w:insideH w:val="nil"/>
        </w:tcBorders>
        <w:shd w:val="clear" w:color="auto" w:fill="87B09A" w:themeFill="accent6"/>
      </w:tcPr>
    </w:tblStylePr>
    <w:tblStylePr w:type="lastRow">
      <w:rPr>
        <w:b/>
        <w:bCs/>
      </w:rPr>
      <w:tblPr/>
      <w:tcPr>
        <w:tcBorders>
          <w:top w:val="double" w:sz="4" w:space="0" w:color="B6CFC2" w:themeColor="accent6" w:themeTint="99"/>
        </w:tcBorders>
      </w:tcPr>
    </w:tblStylePr>
    <w:tblStylePr w:type="firstCol">
      <w:rPr>
        <w:b/>
        <w:bCs/>
      </w:rPr>
    </w:tblStylePr>
    <w:tblStylePr w:type="lastCol">
      <w:rPr>
        <w:b/>
        <w:bCs/>
      </w:rPr>
    </w:tblStylePr>
    <w:tblStylePr w:type="band1Vert">
      <w:tblPr/>
      <w:tcPr>
        <w:shd w:val="clear" w:color="auto" w:fill="E6EFEA" w:themeFill="accent6" w:themeFillTint="33"/>
      </w:tcPr>
    </w:tblStylePr>
    <w:tblStylePr w:type="band1Horz">
      <w:tblPr/>
      <w:tcPr>
        <w:shd w:val="clear" w:color="auto" w:fill="E6EFEA" w:themeFill="accent6" w:themeFillTint="33"/>
      </w:tcPr>
    </w:tblStylePr>
  </w:style>
  <w:style w:type="table" w:customStyle="1" w:styleId="Cuadrculadetablaclara1">
    <w:name w:val="Cuadrícula de tabla clara1"/>
    <w:basedOn w:val="Tablanormal"/>
    <w:uiPriority w:val="40"/>
    <w:rsid w:val="002506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6111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1114"/>
    <w:rPr>
      <w:color w:val="1B1D1C" w:themeColor="text1" w:themeShade="80"/>
      <w:sz w:val="20"/>
    </w:rPr>
  </w:style>
  <w:style w:type="paragraph" w:styleId="Piedepgina">
    <w:name w:val="footer"/>
    <w:basedOn w:val="Normal"/>
    <w:link w:val="PiedepginaCar"/>
    <w:uiPriority w:val="99"/>
    <w:unhideWhenUsed/>
    <w:rsid w:val="006111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1114"/>
    <w:rPr>
      <w:color w:val="1B1D1C" w:themeColor="text1" w:themeShade="80"/>
      <w:sz w:val="20"/>
    </w:rPr>
  </w:style>
  <w:style w:type="paragraph" w:styleId="NormalWeb">
    <w:name w:val="Normal (Web)"/>
    <w:basedOn w:val="Normal"/>
    <w:uiPriority w:val="99"/>
    <w:semiHidden/>
    <w:unhideWhenUsed/>
    <w:rsid w:val="00611114"/>
    <w:pPr>
      <w:spacing w:before="100" w:beforeAutospacing="1" w:after="100" w:afterAutospacing="1" w:line="240" w:lineRule="auto"/>
    </w:pPr>
    <w:rPr>
      <w:rFonts w:ascii="Times New Roman" w:eastAsia="Times New Roman" w:hAnsi="Times New Roman" w:cs="Times New Roman"/>
      <w:sz w:val="24"/>
      <w:lang w:eastAsia="es-ES"/>
    </w:rPr>
  </w:style>
  <w:style w:type="paragraph" w:styleId="Textodeglobo">
    <w:name w:val="Balloon Text"/>
    <w:basedOn w:val="Normal"/>
    <w:link w:val="TextodegloboCar"/>
    <w:uiPriority w:val="99"/>
    <w:semiHidden/>
    <w:unhideWhenUsed/>
    <w:rsid w:val="006111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1114"/>
    <w:rPr>
      <w:rFonts w:ascii="Segoe UI" w:hAnsi="Segoe UI" w:cs="Segoe UI"/>
      <w:color w:val="1B1D1C" w:themeColor="text1" w:themeShade="80"/>
      <w:sz w:val="18"/>
      <w:szCs w:val="18"/>
    </w:rPr>
  </w:style>
  <w:style w:type="character" w:styleId="Textodelmarcadordeposicin">
    <w:name w:val="Placeholder Text"/>
    <w:basedOn w:val="Fuentedeprrafopredeter"/>
    <w:uiPriority w:val="99"/>
    <w:semiHidden/>
    <w:rsid w:val="00611114"/>
    <w:rPr>
      <w:color w:val="808080"/>
    </w:rPr>
  </w:style>
  <w:style w:type="character" w:styleId="Hipervnculo">
    <w:name w:val="Hyperlink"/>
    <w:basedOn w:val="Fuentedeprrafopredeter"/>
    <w:uiPriority w:val="99"/>
    <w:unhideWhenUsed/>
    <w:rsid w:val="00611114"/>
    <w:rPr>
      <w:color w:val="9FC0AE" w:themeColor="hyperlink"/>
      <w:u w:val="single"/>
    </w:rPr>
  </w:style>
  <w:style w:type="character" w:customStyle="1" w:styleId="Estilo2">
    <w:name w:val="Estilo2"/>
    <w:basedOn w:val="Fuentedeprrafopredeter"/>
    <w:uiPriority w:val="1"/>
    <w:rsid w:val="00611114"/>
    <w:rPr>
      <w:color w:val="6C7572" w:themeColor="accent3"/>
    </w:rPr>
  </w:style>
  <w:style w:type="character" w:customStyle="1" w:styleId="Estilo3">
    <w:name w:val="Estilo3"/>
    <w:basedOn w:val="Fuentedeprrafopredeter"/>
    <w:uiPriority w:val="1"/>
    <w:rsid w:val="00611114"/>
    <w:rPr>
      <w:color w:val="6C7572" w:themeColor="background2"/>
    </w:rPr>
  </w:style>
  <w:style w:type="character" w:customStyle="1" w:styleId="Estilo4">
    <w:name w:val="Estilo4"/>
    <w:basedOn w:val="Fuentedeprrafopredeter"/>
    <w:uiPriority w:val="1"/>
    <w:rsid w:val="00611114"/>
    <w:rPr>
      <w:color w:val="6C7572" w:themeColor="background2"/>
    </w:rPr>
  </w:style>
  <w:style w:type="character" w:customStyle="1" w:styleId="Estilo5">
    <w:name w:val="Estilo5"/>
    <w:basedOn w:val="Fuentedeprrafopredeter"/>
    <w:uiPriority w:val="1"/>
    <w:rsid w:val="00611114"/>
    <w:rPr>
      <w:color w:val="87B09A" w:themeColor="accent6"/>
    </w:rPr>
  </w:style>
  <w:style w:type="character" w:customStyle="1" w:styleId="Estilo6">
    <w:name w:val="Estilo6"/>
    <w:basedOn w:val="Fuentedeprrafopredeter"/>
    <w:uiPriority w:val="1"/>
    <w:rsid w:val="00611114"/>
    <w:rPr>
      <w:b/>
      <w:color w:val="87B09A" w:themeColor="text2"/>
    </w:rPr>
  </w:style>
  <w:style w:type="paragraph" w:customStyle="1" w:styleId="TtuloGris">
    <w:name w:val="Título Gris"/>
    <w:basedOn w:val="Ttulo"/>
    <w:link w:val="TtuloGrisCar"/>
    <w:qFormat/>
    <w:rsid w:val="00611114"/>
    <w:rPr>
      <w:color w:val="6C7572" w:themeColor="background2"/>
    </w:rPr>
  </w:style>
  <w:style w:type="character" w:customStyle="1" w:styleId="TtuloGrisCar">
    <w:name w:val="Título Gris Car"/>
    <w:basedOn w:val="TtuloCar"/>
    <w:link w:val="TtuloGris"/>
    <w:rsid w:val="00611114"/>
    <w:rPr>
      <w:rFonts w:asciiTheme="majorHAnsi" w:eastAsiaTheme="majorEastAsia" w:hAnsiTheme="majorHAnsi" w:cstheme="majorBidi"/>
      <w:b/>
      <w:caps/>
      <w:color w:val="6C7572" w:themeColor="background2"/>
      <w:spacing w:val="30"/>
      <w:sz w:val="72"/>
      <w:szCs w:val="72"/>
      <w:lang w:val="es-ES"/>
    </w:rPr>
  </w:style>
  <w:style w:type="paragraph" w:styleId="TDC2">
    <w:name w:val="toc 2"/>
    <w:basedOn w:val="Normal"/>
    <w:next w:val="Normal"/>
    <w:autoRedefine/>
    <w:uiPriority w:val="39"/>
    <w:unhideWhenUsed/>
    <w:rsid w:val="00611114"/>
    <w:pPr>
      <w:spacing w:after="100"/>
      <w:ind w:left="220"/>
    </w:pPr>
    <w:rPr>
      <w:rFonts w:cs="Times New Roman"/>
      <w:lang w:eastAsia="es-ES"/>
    </w:rPr>
  </w:style>
  <w:style w:type="paragraph" w:styleId="TDC1">
    <w:name w:val="toc 1"/>
    <w:basedOn w:val="Normal"/>
    <w:next w:val="Normal"/>
    <w:autoRedefine/>
    <w:uiPriority w:val="39"/>
    <w:unhideWhenUsed/>
    <w:rsid w:val="00611114"/>
    <w:pPr>
      <w:spacing w:after="100"/>
    </w:pPr>
    <w:rPr>
      <w:rFonts w:cs="Times New Roman"/>
      <w:lang w:eastAsia="es-ES"/>
    </w:rPr>
  </w:style>
  <w:style w:type="paragraph" w:styleId="TDC3">
    <w:name w:val="toc 3"/>
    <w:basedOn w:val="Normal"/>
    <w:next w:val="Normal"/>
    <w:autoRedefine/>
    <w:uiPriority w:val="39"/>
    <w:unhideWhenUsed/>
    <w:rsid w:val="00611114"/>
    <w:pPr>
      <w:spacing w:after="100"/>
      <w:ind w:left="440"/>
    </w:pPr>
    <w:rPr>
      <w:rFonts w:cs="Times New Roman"/>
      <w:lang w:eastAsia="es-ES"/>
    </w:rPr>
  </w:style>
  <w:style w:type="table" w:customStyle="1" w:styleId="Tabladelista7concolores-nfasis32">
    <w:name w:val="Tabla de lista 7 con colores - Énfasis 32"/>
    <w:basedOn w:val="Tablanormal"/>
    <w:uiPriority w:val="52"/>
    <w:rsid w:val="00C44D3E"/>
    <w:pPr>
      <w:spacing w:after="0" w:line="240" w:lineRule="auto"/>
    </w:pPr>
    <w:rPr>
      <w:color w:val="50575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C757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C757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C757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C7572" w:themeColor="accent3"/>
        </w:tcBorders>
        <w:shd w:val="clear" w:color="auto" w:fill="FFFFFF" w:themeFill="background1"/>
      </w:tcPr>
    </w:tblStylePr>
    <w:tblStylePr w:type="band1Vert">
      <w:tblPr/>
      <w:tcPr>
        <w:shd w:val="clear" w:color="auto" w:fill="E1E3E2" w:themeFill="accent3" w:themeFillTint="33"/>
      </w:tcPr>
    </w:tblStylePr>
    <w:tblStylePr w:type="band1Horz">
      <w:tblPr/>
      <w:tcPr>
        <w:shd w:val="clear" w:color="auto" w:fill="E1E3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22">
    <w:name w:val="Tabla de lista 7 con colores - Énfasis 22"/>
    <w:basedOn w:val="Tablanormal"/>
    <w:uiPriority w:val="52"/>
    <w:rsid w:val="00C44D3E"/>
    <w:pPr>
      <w:spacing w:after="0" w:line="240" w:lineRule="auto"/>
    </w:pPr>
    <w:rPr>
      <w:color w:val="3C41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8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8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8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856" w:themeColor="accent2"/>
        </w:tcBorders>
        <w:shd w:val="clear" w:color="auto" w:fill="FFFFFF" w:themeFill="background1"/>
      </w:tcPr>
    </w:tblStylePr>
    <w:tblStylePr w:type="band1Vert">
      <w:tblPr/>
      <w:tcPr>
        <w:shd w:val="clear" w:color="auto" w:fill="DBDEDD" w:themeFill="accent2" w:themeFillTint="33"/>
      </w:tcPr>
    </w:tblStylePr>
    <w:tblStylePr w:type="band1Horz">
      <w:tblPr/>
      <w:tcPr>
        <w:shd w:val="clear" w:color="auto" w:fill="DBDE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C44D3E"/>
    <w:pPr>
      <w:spacing w:after="0" w:line="240" w:lineRule="auto"/>
    </w:pPr>
    <w:rPr>
      <w:color w:val="282C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3B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B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B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B39" w:themeColor="accent1"/>
        </w:tcBorders>
        <w:shd w:val="clear" w:color="auto" w:fill="FFFFFF" w:themeFill="background1"/>
      </w:tcPr>
    </w:tblStylePr>
    <w:tblStylePr w:type="band1Vert">
      <w:tblPr/>
      <w:tcPr>
        <w:shd w:val="clear" w:color="auto" w:fill="D5D9D7" w:themeFill="accent1" w:themeFillTint="33"/>
      </w:tcPr>
    </w:tblStylePr>
    <w:tblStylePr w:type="band1Horz">
      <w:tblPr/>
      <w:tcPr>
        <w:shd w:val="clear" w:color="auto" w:fill="D5D9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2">
    <w:name w:val="Tabla de lista 7 con colores2"/>
    <w:basedOn w:val="Tablanormal"/>
    <w:uiPriority w:val="52"/>
    <w:rsid w:val="00C44D3E"/>
    <w:pPr>
      <w:spacing w:after="0" w:line="240" w:lineRule="auto"/>
    </w:pPr>
    <w:rPr>
      <w:color w:val="363B39"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3B3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B3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B3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B39" w:themeColor="text1"/>
        </w:tcBorders>
        <w:shd w:val="clear" w:color="auto" w:fill="FFFFFF" w:themeFill="background1"/>
      </w:tcPr>
    </w:tblStylePr>
    <w:tblStylePr w:type="band1Vert">
      <w:tblPr/>
      <w:tcPr>
        <w:shd w:val="clear" w:color="auto" w:fill="D5D9D7" w:themeFill="text1" w:themeFillTint="33"/>
      </w:tcPr>
    </w:tblStylePr>
    <w:tblStylePr w:type="band1Horz">
      <w:tblPr/>
      <w:tcPr>
        <w:shd w:val="clear" w:color="auto" w:fill="D5D9D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52">
    <w:name w:val="Tabla de lista 7 con colores - Énfasis 52"/>
    <w:basedOn w:val="Tablanormal"/>
    <w:uiPriority w:val="52"/>
    <w:rsid w:val="00C44D3E"/>
    <w:pPr>
      <w:spacing w:after="0" w:line="240" w:lineRule="auto"/>
    </w:pPr>
    <w:rPr>
      <w:color w:val="4B625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847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847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847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8473" w:themeColor="accent5"/>
        </w:tcBorders>
        <w:shd w:val="clear" w:color="auto" w:fill="FFFFFF" w:themeFill="background1"/>
      </w:tcPr>
    </w:tblStylePr>
    <w:tblStylePr w:type="band1Vert">
      <w:tblPr/>
      <w:tcPr>
        <w:shd w:val="clear" w:color="auto" w:fill="DFE7E2" w:themeFill="accent5" w:themeFillTint="33"/>
      </w:tcPr>
    </w:tblStylePr>
    <w:tblStylePr w:type="band1Horz">
      <w:tblPr/>
      <w:tcPr>
        <w:shd w:val="clear" w:color="auto" w:fill="DFE7E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62">
    <w:name w:val="Tabla de lista 7 con colores - Énfasis 62"/>
    <w:basedOn w:val="Tablanormal"/>
    <w:uiPriority w:val="52"/>
    <w:rsid w:val="00C44D3E"/>
    <w:pPr>
      <w:spacing w:after="0" w:line="240" w:lineRule="auto"/>
    </w:pPr>
    <w:rPr>
      <w:color w:val="5C8C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B09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B09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B09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B09A" w:themeColor="accent6"/>
        </w:tcBorders>
        <w:shd w:val="clear" w:color="auto" w:fill="FFFFFF" w:themeFill="background1"/>
      </w:tcPr>
    </w:tblStylePr>
    <w:tblStylePr w:type="band1Vert">
      <w:tblPr/>
      <w:tcPr>
        <w:shd w:val="clear" w:color="auto" w:fill="E6EFEA" w:themeFill="accent6" w:themeFillTint="33"/>
      </w:tcPr>
    </w:tblStylePr>
    <w:tblStylePr w:type="band1Horz">
      <w:tblPr/>
      <w:tcPr>
        <w:shd w:val="clear" w:color="auto" w:fill="E6EF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42">
    <w:name w:val="Tabla de lista 7 con colores - Énfasis 42"/>
    <w:basedOn w:val="Tablanormal"/>
    <w:uiPriority w:val="52"/>
    <w:rsid w:val="00C44D3E"/>
    <w:pPr>
      <w:spacing w:after="0" w:line="240" w:lineRule="auto"/>
    </w:pPr>
    <w:rPr>
      <w:color w:val="666D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91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91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91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918E" w:themeColor="accent4"/>
        </w:tcBorders>
        <w:shd w:val="clear" w:color="auto" w:fill="FFFFFF" w:themeFill="background1"/>
      </w:tcPr>
    </w:tblStylePr>
    <w:tblStylePr w:type="band1Vert">
      <w:tblPr/>
      <w:tcPr>
        <w:shd w:val="clear" w:color="auto" w:fill="E7E9E8" w:themeFill="accent4" w:themeFillTint="33"/>
      </w:tcPr>
    </w:tblStylePr>
    <w:tblStylePr w:type="band1Horz">
      <w:tblPr/>
      <w:tcPr>
        <w:shd w:val="clear" w:color="auto" w:fill="E7E9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5oscura-nfasis52">
    <w:name w:val="Tabla de lista 5 oscura - Énfasis 52"/>
    <w:basedOn w:val="Tablanormal"/>
    <w:uiPriority w:val="50"/>
    <w:rsid w:val="00C44D3E"/>
    <w:pPr>
      <w:spacing w:after="0" w:line="240" w:lineRule="auto"/>
    </w:pPr>
    <w:rPr>
      <w:color w:val="FFFFFF" w:themeColor="background1"/>
    </w:rPr>
    <w:tblPr>
      <w:tblStyleRowBandSize w:val="1"/>
      <w:tblStyleColBandSize w:val="1"/>
      <w:tblBorders>
        <w:top w:val="single" w:sz="24" w:space="0" w:color="658473" w:themeColor="accent5"/>
        <w:left w:val="single" w:sz="24" w:space="0" w:color="658473" w:themeColor="accent5"/>
        <w:bottom w:val="single" w:sz="24" w:space="0" w:color="658473" w:themeColor="accent5"/>
        <w:right w:val="single" w:sz="24" w:space="0" w:color="658473" w:themeColor="accent5"/>
      </w:tblBorders>
    </w:tblPr>
    <w:tcPr>
      <w:shd w:val="clear" w:color="auto" w:fill="65847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cuadrcula5oscura-nfasis62">
    <w:name w:val="Tabla de cuadrícula 5 oscura - Énfasis 62"/>
    <w:basedOn w:val="Tablanormal"/>
    <w:uiPriority w:val="50"/>
    <w:rsid w:val="00C44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F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B09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B09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B09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B09A" w:themeFill="accent6"/>
      </w:tcPr>
    </w:tblStylePr>
    <w:tblStylePr w:type="band1Vert">
      <w:tblPr/>
      <w:tcPr>
        <w:shd w:val="clear" w:color="auto" w:fill="CEDFD6" w:themeFill="accent6" w:themeFillTint="66"/>
      </w:tcPr>
    </w:tblStylePr>
    <w:tblStylePr w:type="band1Horz">
      <w:tblPr/>
      <w:tcPr>
        <w:shd w:val="clear" w:color="auto" w:fill="CEDFD6" w:themeFill="accent6" w:themeFillTint="66"/>
      </w:tcPr>
    </w:tblStylePr>
  </w:style>
  <w:style w:type="table" w:customStyle="1" w:styleId="Tabladecuadrcula5oscura2">
    <w:name w:val="Tabla de cuadrícula 5 oscura2"/>
    <w:basedOn w:val="Tablanormal"/>
    <w:uiPriority w:val="50"/>
    <w:rsid w:val="00C44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9D7"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3B3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3B3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3B3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3B39" w:themeFill="text1"/>
      </w:tcPr>
    </w:tblStylePr>
    <w:tblStylePr w:type="band1Vert">
      <w:tblPr/>
      <w:tcPr>
        <w:shd w:val="clear" w:color="auto" w:fill="ACB3B0" w:themeFill="text1" w:themeFillTint="66"/>
      </w:tcPr>
    </w:tblStylePr>
    <w:tblStylePr w:type="band1Horz">
      <w:tblPr/>
      <w:tcPr>
        <w:shd w:val="clear" w:color="auto" w:fill="ACB3B0" w:themeFill="text1" w:themeFillTint="66"/>
      </w:tcPr>
    </w:tblStylePr>
  </w:style>
  <w:style w:type="table" w:customStyle="1" w:styleId="Tabladecuadrcula5oscura-nfasis52">
    <w:name w:val="Tabla de cuadrícula 5 oscura - Énfasis 52"/>
    <w:basedOn w:val="Tablanormal"/>
    <w:uiPriority w:val="50"/>
    <w:rsid w:val="00C44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7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847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847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847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8473" w:themeFill="accent5"/>
      </w:tcPr>
    </w:tblStylePr>
    <w:tblStylePr w:type="band1Vert">
      <w:tblPr/>
      <w:tcPr>
        <w:shd w:val="clear" w:color="auto" w:fill="C0CFC6" w:themeFill="accent5" w:themeFillTint="66"/>
      </w:tcPr>
    </w:tblStylePr>
    <w:tblStylePr w:type="band1Horz">
      <w:tblPr/>
      <w:tcPr>
        <w:shd w:val="clear" w:color="auto" w:fill="C0CFC6" w:themeFill="accent5" w:themeFillTint="66"/>
      </w:tcPr>
    </w:tblStylePr>
  </w:style>
  <w:style w:type="table" w:customStyle="1" w:styleId="Tabladelista5oscura-nfasis42">
    <w:name w:val="Tabla de lista 5 oscura - Énfasis 42"/>
    <w:basedOn w:val="Tablanormal"/>
    <w:uiPriority w:val="50"/>
    <w:rsid w:val="00C44D3E"/>
    <w:pPr>
      <w:spacing w:after="0" w:line="240" w:lineRule="auto"/>
    </w:pPr>
    <w:rPr>
      <w:color w:val="FFFFFF" w:themeColor="background1"/>
    </w:rPr>
    <w:tblPr>
      <w:tblStyleRowBandSize w:val="1"/>
      <w:tblStyleColBandSize w:val="1"/>
      <w:tblBorders>
        <w:top w:val="single" w:sz="24" w:space="0" w:color="89918E" w:themeColor="accent4"/>
        <w:left w:val="single" w:sz="24" w:space="0" w:color="89918E" w:themeColor="accent4"/>
        <w:bottom w:val="single" w:sz="24" w:space="0" w:color="89918E" w:themeColor="accent4"/>
        <w:right w:val="single" w:sz="24" w:space="0" w:color="89918E" w:themeColor="accent4"/>
      </w:tblBorders>
    </w:tblPr>
    <w:tcPr>
      <w:shd w:val="clear" w:color="auto" w:fill="8991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62">
    <w:name w:val="Tabla de lista 4 - Énfasis 62"/>
    <w:basedOn w:val="Tablanormal"/>
    <w:uiPriority w:val="49"/>
    <w:rsid w:val="00C44D3E"/>
    <w:pPr>
      <w:spacing w:after="0" w:line="240" w:lineRule="auto"/>
    </w:pPr>
    <w:tblPr>
      <w:tblStyleRowBandSize w:val="1"/>
      <w:tblStyleColBandSize w:val="1"/>
      <w:tblBorders>
        <w:top w:val="single" w:sz="4" w:space="0" w:color="B6CFC2" w:themeColor="accent6" w:themeTint="99"/>
        <w:left w:val="single" w:sz="4" w:space="0" w:color="B6CFC2" w:themeColor="accent6" w:themeTint="99"/>
        <w:bottom w:val="single" w:sz="4" w:space="0" w:color="B6CFC2" w:themeColor="accent6" w:themeTint="99"/>
        <w:right w:val="single" w:sz="4" w:space="0" w:color="B6CFC2" w:themeColor="accent6" w:themeTint="99"/>
        <w:insideH w:val="single" w:sz="4" w:space="0" w:color="B6CFC2" w:themeColor="accent6" w:themeTint="99"/>
      </w:tblBorders>
    </w:tblPr>
    <w:tblStylePr w:type="firstRow">
      <w:rPr>
        <w:b/>
        <w:bCs/>
        <w:color w:val="FFFFFF" w:themeColor="background1"/>
      </w:rPr>
      <w:tblPr/>
      <w:tcPr>
        <w:tcBorders>
          <w:top w:val="single" w:sz="4" w:space="0" w:color="87B09A" w:themeColor="accent6"/>
          <w:left w:val="single" w:sz="4" w:space="0" w:color="87B09A" w:themeColor="accent6"/>
          <w:bottom w:val="single" w:sz="4" w:space="0" w:color="87B09A" w:themeColor="accent6"/>
          <w:right w:val="single" w:sz="4" w:space="0" w:color="87B09A" w:themeColor="accent6"/>
          <w:insideH w:val="nil"/>
        </w:tcBorders>
        <w:shd w:val="clear" w:color="auto" w:fill="87B09A" w:themeFill="accent6"/>
      </w:tcPr>
    </w:tblStylePr>
    <w:tblStylePr w:type="lastRow">
      <w:rPr>
        <w:b/>
        <w:bCs/>
      </w:rPr>
      <w:tblPr/>
      <w:tcPr>
        <w:tcBorders>
          <w:top w:val="double" w:sz="4" w:space="0" w:color="B6CFC2" w:themeColor="accent6" w:themeTint="99"/>
        </w:tcBorders>
      </w:tcPr>
    </w:tblStylePr>
    <w:tblStylePr w:type="firstCol">
      <w:rPr>
        <w:b/>
        <w:bCs/>
      </w:rPr>
    </w:tblStylePr>
    <w:tblStylePr w:type="lastCol">
      <w:rPr>
        <w:b/>
        <w:bCs/>
      </w:rPr>
    </w:tblStylePr>
    <w:tblStylePr w:type="band1Vert">
      <w:tblPr/>
      <w:tcPr>
        <w:shd w:val="clear" w:color="auto" w:fill="E6EFEA" w:themeFill="accent6" w:themeFillTint="33"/>
      </w:tcPr>
    </w:tblStylePr>
    <w:tblStylePr w:type="band1Horz">
      <w:tblPr/>
      <w:tcPr>
        <w:shd w:val="clear" w:color="auto" w:fill="E6EFEA" w:themeFill="accent6" w:themeFillTint="33"/>
      </w:tcPr>
    </w:tblStylePr>
  </w:style>
  <w:style w:type="table" w:customStyle="1" w:styleId="Cuadrculadetablaclara2">
    <w:name w:val="Cuadrícula de tabla clara2"/>
    <w:basedOn w:val="Tablanormal"/>
    <w:uiPriority w:val="40"/>
    <w:rsid w:val="00C44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
    <w:name w:val="Tabla con cuadrícula1"/>
    <w:basedOn w:val="Tablanormal"/>
    <w:next w:val="Tablaconcuadrcula"/>
    <w:uiPriority w:val="39"/>
    <w:rsid w:val="00451095"/>
    <w:pPr>
      <w:spacing w:after="0" w:line="240" w:lineRule="auto"/>
    </w:pPr>
    <w:rPr>
      <w:rFonts w:eastAsia="Times New Roman"/>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7concolores-nfasis33">
    <w:name w:val="Tabla de lista 7 con colores - Énfasis 33"/>
    <w:basedOn w:val="Tablanormal"/>
    <w:uiPriority w:val="52"/>
    <w:rsid w:val="00F25C6A"/>
    <w:pPr>
      <w:spacing w:after="0" w:line="240" w:lineRule="auto"/>
    </w:pPr>
    <w:rPr>
      <w:color w:val="50575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C757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C757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C757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C7572" w:themeColor="accent3"/>
        </w:tcBorders>
        <w:shd w:val="clear" w:color="auto" w:fill="FFFFFF" w:themeFill="background1"/>
      </w:tcPr>
    </w:tblStylePr>
    <w:tblStylePr w:type="band1Vert">
      <w:tblPr/>
      <w:tcPr>
        <w:shd w:val="clear" w:color="auto" w:fill="E1E3E2" w:themeFill="accent3" w:themeFillTint="33"/>
      </w:tcPr>
    </w:tblStylePr>
    <w:tblStylePr w:type="band1Horz">
      <w:tblPr/>
      <w:tcPr>
        <w:shd w:val="clear" w:color="auto" w:fill="E1E3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23">
    <w:name w:val="Tabla de lista 7 con colores - Énfasis 23"/>
    <w:basedOn w:val="Tablanormal"/>
    <w:uiPriority w:val="52"/>
    <w:rsid w:val="00F25C6A"/>
    <w:pPr>
      <w:spacing w:after="0" w:line="240" w:lineRule="auto"/>
    </w:pPr>
    <w:rPr>
      <w:color w:val="3C41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8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8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8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856" w:themeColor="accent2"/>
        </w:tcBorders>
        <w:shd w:val="clear" w:color="auto" w:fill="FFFFFF" w:themeFill="background1"/>
      </w:tcPr>
    </w:tblStylePr>
    <w:tblStylePr w:type="band1Vert">
      <w:tblPr/>
      <w:tcPr>
        <w:shd w:val="clear" w:color="auto" w:fill="DBDEDD" w:themeFill="accent2" w:themeFillTint="33"/>
      </w:tcPr>
    </w:tblStylePr>
    <w:tblStylePr w:type="band1Horz">
      <w:tblPr/>
      <w:tcPr>
        <w:shd w:val="clear" w:color="auto" w:fill="DBDE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3">
    <w:name w:val="Tabla de lista 7 con colores - Énfasis 13"/>
    <w:basedOn w:val="Tablanormal"/>
    <w:uiPriority w:val="52"/>
    <w:rsid w:val="00F25C6A"/>
    <w:pPr>
      <w:spacing w:after="0" w:line="240" w:lineRule="auto"/>
    </w:pPr>
    <w:rPr>
      <w:color w:val="282C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3B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B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B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B39" w:themeColor="accent1"/>
        </w:tcBorders>
        <w:shd w:val="clear" w:color="auto" w:fill="FFFFFF" w:themeFill="background1"/>
      </w:tcPr>
    </w:tblStylePr>
    <w:tblStylePr w:type="band1Vert">
      <w:tblPr/>
      <w:tcPr>
        <w:shd w:val="clear" w:color="auto" w:fill="D5D9D7" w:themeFill="accent1" w:themeFillTint="33"/>
      </w:tcPr>
    </w:tblStylePr>
    <w:tblStylePr w:type="band1Horz">
      <w:tblPr/>
      <w:tcPr>
        <w:shd w:val="clear" w:color="auto" w:fill="D5D9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3">
    <w:name w:val="Tabla de lista 7 con colores3"/>
    <w:basedOn w:val="Tablanormal"/>
    <w:uiPriority w:val="52"/>
    <w:rsid w:val="00F25C6A"/>
    <w:pPr>
      <w:spacing w:after="0" w:line="240" w:lineRule="auto"/>
    </w:pPr>
    <w:rPr>
      <w:color w:val="363B39"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3B3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B3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B3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B39" w:themeColor="text1"/>
        </w:tcBorders>
        <w:shd w:val="clear" w:color="auto" w:fill="FFFFFF" w:themeFill="background1"/>
      </w:tcPr>
    </w:tblStylePr>
    <w:tblStylePr w:type="band1Vert">
      <w:tblPr/>
      <w:tcPr>
        <w:shd w:val="clear" w:color="auto" w:fill="D5D9D7" w:themeFill="text1" w:themeFillTint="33"/>
      </w:tcPr>
    </w:tblStylePr>
    <w:tblStylePr w:type="band1Horz">
      <w:tblPr/>
      <w:tcPr>
        <w:shd w:val="clear" w:color="auto" w:fill="D5D9D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53">
    <w:name w:val="Tabla de lista 7 con colores - Énfasis 53"/>
    <w:basedOn w:val="Tablanormal"/>
    <w:uiPriority w:val="52"/>
    <w:rsid w:val="00F25C6A"/>
    <w:pPr>
      <w:spacing w:after="0" w:line="240" w:lineRule="auto"/>
    </w:pPr>
    <w:rPr>
      <w:color w:val="4B625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847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847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847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8473" w:themeColor="accent5"/>
        </w:tcBorders>
        <w:shd w:val="clear" w:color="auto" w:fill="FFFFFF" w:themeFill="background1"/>
      </w:tcPr>
    </w:tblStylePr>
    <w:tblStylePr w:type="band1Vert">
      <w:tblPr/>
      <w:tcPr>
        <w:shd w:val="clear" w:color="auto" w:fill="DFE7E2" w:themeFill="accent5" w:themeFillTint="33"/>
      </w:tcPr>
    </w:tblStylePr>
    <w:tblStylePr w:type="band1Horz">
      <w:tblPr/>
      <w:tcPr>
        <w:shd w:val="clear" w:color="auto" w:fill="DFE7E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63">
    <w:name w:val="Tabla de lista 7 con colores - Énfasis 63"/>
    <w:basedOn w:val="Tablanormal"/>
    <w:uiPriority w:val="52"/>
    <w:rsid w:val="00F25C6A"/>
    <w:pPr>
      <w:spacing w:after="0" w:line="240" w:lineRule="auto"/>
    </w:pPr>
    <w:rPr>
      <w:color w:val="5C8C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B09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B09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B09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B09A" w:themeColor="accent6"/>
        </w:tcBorders>
        <w:shd w:val="clear" w:color="auto" w:fill="FFFFFF" w:themeFill="background1"/>
      </w:tcPr>
    </w:tblStylePr>
    <w:tblStylePr w:type="band1Vert">
      <w:tblPr/>
      <w:tcPr>
        <w:shd w:val="clear" w:color="auto" w:fill="E6EFEA" w:themeFill="accent6" w:themeFillTint="33"/>
      </w:tcPr>
    </w:tblStylePr>
    <w:tblStylePr w:type="band1Horz">
      <w:tblPr/>
      <w:tcPr>
        <w:shd w:val="clear" w:color="auto" w:fill="E6EF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43">
    <w:name w:val="Tabla de lista 7 con colores - Énfasis 43"/>
    <w:basedOn w:val="Tablanormal"/>
    <w:uiPriority w:val="52"/>
    <w:rsid w:val="00F25C6A"/>
    <w:pPr>
      <w:spacing w:after="0" w:line="240" w:lineRule="auto"/>
    </w:pPr>
    <w:rPr>
      <w:color w:val="666D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91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91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91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918E" w:themeColor="accent4"/>
        </w:tcBorders>
        <w:shd w:val="clear" w:color="auto" w:fill="FFFFFF" w:themeFill="background1"/>
      </w:tcPr>
    </w:tblStylePr>
    <w:tblStylePr w:type="band1Vert">
      <w:tblPr/>
      <w:tcPr>
        <w:shd w:val="clear" w:color="auto" w:fill="E7E9E8" w:themeFill="accent4" w:themeFillTint="33"/>
      </w:tcPr>
    </w:tblStylePr>
    <w:tblStylePr w:type="band1Horz">
      <w:tblPr/>
      <w:tcPr>
        <w:shd w:val="clear" w:color="auto" w:fill="E7E9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5oscura-nfasis53">
    <w:name w:val="Tabla de lista 5 oscura - Énfasis 53"/>
    <w:basedOn w:val="Tablanormal"/>
    <w:uiPriority w:val="50"/>
    <w:rsid w:val="00F25C6A"/>
    <w:pPr>
      <w:spacing w:after="0" w:line="240" w:lineRule="auto"/>
    </w:pPr>
    <w:rPr>
      <w:color w:val="FFFFFF" w:themeColor="background1"/>
    </w:rPr>
    <w:tblPr>
      <w:tblStyleRowBandSize w:val="1"/>
      <w:tblStyleColBandSize w:val="1"/>
      <w:tblBorders>
        <w:top w:val="single" w:sz="24" w:space="0" w:color="658473" w:themeColor="accent5"/>
        <w:left w:val="single" w:sz="24" w:space="0" w:color="658473" w:themeColor="accent5"/>
        <w:bottom w:val="single" w:sz="24" w:space="0" w:color="658473" w:themeColor="accent5"/>
        <w:right w:val="single" w:sz="24" w:space="0" w:color="658473" w:themeColor="accent5"/>
      </w:tblBorders>
    </w:tblPr>
    <w:tcPr>
      <w:shd w:val="clear" w:color="auto" w:fill="65847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concuadrcula5oscura-nfasis61">
    <w:name w:val="Tabla con cuadrícula 5 oscura - Énfasis 61"/>
    <w:basedOn w:val="Tablanormal"/>
    <w:uiPriority w:val="50"/>
    <w:rsid w:val="00F25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F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B09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B09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B09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B09A" w:themeFill="accent6"/>
      </w:tcPr>
    </w:tblStylePr>
    <w:tblStylePr w:type="band1Vert">
      <w:tblPr/>
      <w:tcPr>
        <w:shd w:val="clear" w:color="auto" w:fill="CEDFD6" w:themeFill="accent6" w:themeFillTint="66"/>
      </w:tcPr>
    </w:tblStylePr>
    <w:tblStylePr w:type="band1Horz">
      <w:tblPr/>
      <w:tcPr>
        <w:shd w:val="clear" w:color="auto" w:fill="CEDFD6" w:themeFill="accent6" w:themeFillTint="66"/>
      </w:tcPr>
    </w:tblStylePr>
  </w:style>
  <w:style w:type="table" w:customStyle="1" w:styleId="Tablaconcuadrcula5oscura1">
    <w:name w:val="Tabla con cuadrícula 5 oscura1"/>
    <w:basedOn w:val="Tablanormal"/>
    <w:uiPriority w:val="50"/>
    <w:rsid w:val="00F25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9D7"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3B3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3B3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3B3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3B39" w:themeFill="text1"/>
      </w:tcPr>
    </w:tblStylePr>
    <w:tblStylePr w:type="band1Vert">
      <w:tblPr/>
      <w:tcPr>
        <w:shd w:val="clear" w:color="auto" w:fill="ACB3B0" w:themeFill="text1" w:themeFillTint="66"/>
      </w:tcPr>
    </w:tblStylePr>
    <w:tblStylePr w:type="band1Horz">
      <w:tblPr/>
      <w:tcPr>
        <w:shd w:val="clear" w:color="auto" w:fill="ACB3B0" w:themeFill="text1" w:themeFillTint="66"/>
      </w:tcPr>
    </w:tblStylePr>
  </w:style>
  <w:style w:type="table" w:customStyle="1" w:styleId="Tablaconcuadrcula5oscura-nfasis51">
    <w:name w:val="Tabla con cuadrícula 5 oscura - Énfasis 51"/>
    <w:basedOn w:val="Tablanormal"/>
    <w:uiPriority w:val="50"/>
    <w:rsid w:val="00F25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7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847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847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847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8473" w:themeFill="accent5"/>
      </w:tcPr>
    </w:tblStylePr>
    <w:tblStylePr w:type="band1Vert">
      <w:tblPr/>
      <w:tcPr>
        <w:shd w:val="clear" w:color="auto" w:fill="C0CFC6" w:themeFill="accent5" w:themeFillTint="66"/>
      </w:tcPr>
    </w:tblStylePr>
    <w:tblStylePr w:type="band1Horz">
      <w:tblPr/>
      <w:tcPr>
        <w:shd w:val="clear" w:color="auto" w:fill="C0CFC6" w:themeFill="accent5" w:themeFillTint="66"/>
      </w:tcPr>
    </w:tblStylePr>
  </w:style>
  <w:style w:type="table" w:customStyle="1" w:styleId="Tabladelista5oscura-nfasis43">
    <w:name w:val="Tabla de lista 5 oscura - Énfasis 43"/>
    <w:basedOn w:val="Tablanormal"/>
    <w:uiPriority w:val="50"/>
    <w:rsid w:val="00F25C6A"/>
    <w:pPr>
      <w:spacing w:after="0" w:line="240" w:lineRule="auto"/>
    </w:pPr>
    <w:rPr>
      <w:color w:val="FFFFFF" w:themeColor="background1"/>
    </w:rPr>
    <w:tblPr>
      <w:tblStyleRowBandSize w:val="1"/>
      <w:tblStyleColBandSize w:val="1"/>
      <w:tblBorders>
        <w:top w:val="single" w:sz="24" w:space="0" w:color="89918E" w:themeColor="accent4"/>
        <w:left w:val="single" w:sz="24" w:space="0" w:color="89918E" w:themeColor="accent4"/>
        <w:bottom w:val="single" w:sz="24" w:space="0" w:color="89918E" w:themeColor="accent4"/>
        <w:right w:val="single" w:sz="24" w:space="0" w:color="89918E" w:themeColor="accent4"/>
      </w:tblBorders>
    </w:tblPr>
    <w:tcPr>
      <w:shd w:val="clear" w:color="auto" w:fill="8991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63">
    <w:name w:val="Tabla de lista 4 - Énfasis 63"/>
    <w:basedOn w:val="Tablanormal"/>
    <w:uiPriority w:val="49"/>
    <w:rsid w:val="00F25C6A"/>
    <w:pPr>
      <w:spacing w:after="0" w:line="240" w:lineRule="auto"/>
    </w:pPr>
    <w:tblPr>
      <w:tblStyleRowBandSize w:val="1"/>
      <w:tblStyleColBandSize w:val="1"/>
      <w:tblBorders>
        <w:top w:val="single" w:sz="4" w:space="0" w:color="B6CFC2" w:themeColor="accent6" w:themeTint="99"/>
        <w:left w:val="single" w:sz="4" w:space="0" w:color="B6CFC2" w:themeColor="accent6" w:themeTint="99"/>
        <w:bottom w:val="single" w:sz="4" w:space="0" w:color="B6CFC2" w:themeColor="accent6" w:themeTint="99"/>
        <w:right w:val="single" w:sz="4" w:space="0" w:color="B6CFC2" w:themeColor="accent6" w:themeTint="99"/>
        <w:insideH w:val="single" w:sz="4" w:space="0" w:color="B6CFC2" w:themeColor="accent6" w:themeTint="99"/>
      </w:tblBorders>
    </w:tblPr>
    <w:tblStylePr w:type="firstRow">
      <w:rPr>
        <w:b/>
        <w:bCs/>
        <w:color w:val="FFFFFF" w:themeColor="background1"/>
      </w:rPr>
      <w:tblPr/>
      <w:tcPr>
        <w:tcBorders>
          <w:top w:val="single" w:sz="4" w:space="0" w:color="87B09A" w:themeColor="accent6"/>
          <w:left w:val="single" w:sz="4" w:space="0" w:color="87B09A" w:themeColor="accent6"/>
          <w:bottom w:val="single" w:sz="4" w:space="0" w:color="87B09A" w:themeColor="accent6"/>
          <w:right w:val="single" w:sz="4" w:space="0" w:color="87B09A" w:themeColor="accent6"/>
          <w:insideH w:val="nil"/>
        </w:tcBorders>
        <w:shd w:val="clear" w:color="auto" w:fill="87B09A" w:themeFill="accent6"/>
      </w:tcPr>
    </w:tblStylePr>
    <w:tblStylePr w:type="lastRow">
      <w:rPr>
        <w:b/>
        <w:bCs/>
      </w:rPr>
      <w:tblPr/>
      <w:tcPr>
        <w:tcBorders>
          <w:top w:val="double" w:sz="4" w:space="0" w:color="B6CFC2" w:themeColor="accent6" w:themeTint="99"/>
        </w:tcBorders>
      </w:tcPr>
    </w:tblStylePr>
    <w:tblStylePr w:type="firstCol">
      <w:rPr>
        <w:b/>
        <w:bCs/>
      </w:rPr>
    </w:tblStylePr>
    <w:tblStylePr w:type="lastCol">
      <w:rPr>
        <w:b/>
        <w:bCs/>
      </w:rPr>
    </w:tblStylePr>
    <w:tblStylePr w:type="band1Vert">
      <w:tblPr/>
      <w:tcPr>
        <w:shd w:val="clear" w:color="auto" w:fill="E6EFEA" w:themeFill="accent6" w:themeFillTint="33"/>
      </w:tcPr>
    </w:tblStylePr>
    <w:tblStylePr w:type="band1Horz">
      <w:tblPr/>
      <w:tcPr>
        <w:shd w:val="clear" w:color="auto" w:fill="E6EFEA" w:themeFill="accent6" w:themeFillTint="33"/>
      </w:tcPr>
    </w:tblStylePr>
  </w:style>
  <w:style w:type="table" w:customStyle="1" w:styleId="Tablaconcuadrculaclara1">
    <w:name w:val="Tabla con cuadrícula clara1"/>
    <w:basedOn w:val="Tablanormal"/>
    <w:uiPriority w:val="40"/>
    <w:rsid w:val="00F25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2">
    <w:name w:val="Tabla con cuadrícula12"/>
    <w:basedOn w:val="Tablanormal"/>
    <w:uiPriority w:val="1"/>
    <w:rsid w:val="00C5524A"/>
    <w:pPr>
      <w:spacing w:after="0" w:line="240" w:lineRule="auto"/>
    </w:pPr>
    <w:rPr>
      <w:rFonts w:ascii="Calibri" w:eastAsia="SimSun" w:hAnsi="Calibri" w:cs="Times New Roman"/>
    </w:rPr>
    <w:tblPr>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Pr>
  </w:style>
  <w:style w:type="table" w:customStyle="1" w:styleId="Tablaconcuadrcula2">
    <w:name w:val="Tabla con cuadrícula2"/>
    <w:basedOn w:val="Tablanormal"/>
    <w:next w:val="Tablaconcuadrcula"/>
    <w:uiPriority w:val="39"/>
    <w:rsid w:val="00C5524A"/>
    <w:pPr>
      <w:spacing w:after="0" w:line="240" w:lineRule="auto"/>
    </w:pPr>
    <w:rPr>
      <w:rFonts w:eastAsia="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1"/>
    <w:rsid w:val="00C5524A"/>
    <w:pPr>
      <w:spacing w:after="0" w:line="240" w:lineRule="auto"/>
    </w:pPr>
    <w:rPr>
      <w:rFonts w:eastAsia="Times New Roman"/>
    </w:rPr>
    <w:tblPr>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Pr>
  </w:style>
  <w:style w:type="table" w:customStyle="1" w:styleId="Tablaconcuadrcula42">
    <w:name w:val="Tabla con cuadrícula42"/>
    <w:basedOn w:val="Tablanormal"/>
    <w:next w:val="Tablaconcuadrcula"/>
    <w:uiPriority w:val="1"/>
    <w:rsid w:val="00C5524A"/>
    <w:pPr>
      <w:spacing w:after="0" w:line="240" w:lineRule="auto"/>
    </w:pPr>
    <w:rPr>
      <w:rFonts w:eastAsia="Times New Roman"/>
    </w:rPr>
    <w:tblPr>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Pr>
  </w:style>
  <w:style w:type="character" w:customStyle="1" w:styleId="CharacterStyle2">
    <w:name w:val="Character Style 2"/>
    <w:rsid w:val="00C5524A"/>
    <w:rPr>
      <w:sz w:val="20"/>
    </w:rPr>
  </w:style>
  <w:style w:type="character" w:styleId="Refdecomentario">
    <w:name w:val="annotation reference"/>
    <w:basedOn w:val="Fuentedeprrafopredeter"/>
    <w:uiPriority w:val="99"/>
    <w:semiHidden/>
    <w:unhideWhenUsed/>
    <w:rsid w:val="000F310F"/>
    <w:rPr>
      <w:sz w:val="16"/>
      <w:szCs w:val="16"/>
    </w:rPr>
  </w:style>
  <w:style w:type="paragraph" w:styleId="Textocomentario">
    <w:name w:val="annotation text"/>
    <w:basedOn w:val="Normal"/>
    <w:link w:val="TextocomentarioCar"/>
    <w:uiPriority w:val="99"/>
    <w:unhideWhenUsed/>
    <w:rsid w:val="000F310F"/>
    <w:pPr>
      <w:spacing w:line="240" w:lineRule="auto"/>
    </w:pPr>
    <w:rPr>
      <w:szCs w:val="20"/>
    </w:rPr>
  </w:style>
  <w:style w:type="character" w:customStyle="1" w:styleId="TextocomentarioCar">
    <w:name w:val="Texto comentario Car"/>
    <w:basedOn w:val="Fuentedeprrafopredeter"/>
    <w:link w:val="Textocomentario"/>
    <w:uiPriority w:val="99"/>
    <w:rsid w:val="000F310F"/>
    <w:rPr>
      <w:color w:val="1B1D1C" w:themeColor="text1" w:themeShade="80"/>
      <w:sz w:val="20"/>
      <w:szCs w:val="20"/>
    </w:rPr>
  </w:style>
  <w:style w:type="paragraph" w:styleId="Asuntodelcomentario">
    <w:name w:val="annotation subject"/>
    <w:basedOn w:val="Textocomentario"/>
    <w:next w:val="Textocomentario"/>
    <w:link w:val="AsuntodelcomentarioCar"/>
    <w:uiPriority w:val="99"/>
    <w:semiHidden/>
    <w:unhideWhenUsed/>
    <w:rsid w:val="000F310F"/>
    <w:rPr>
      <w:b/>
      <w:bCs/>
    </w:rPr>
  </w:style>
  <w:style w:type="character" w:customStyle="1" w:styleId="AsuntodelcomentarioCar">
    <w:name w:val="Asunto del comentario Car"/>
    <w:basedOn w:val="TextocomentarioCar"/>
    <w:link w:val="Asuntodelcomentario"/>
    <w:uiPriority w:val="99"/>
    <w:semiHidden/>
    <w:rsid w:val="000F310F"/>
    <w:rPr>
      <w:b/>
      <w:bCs/>
      <w:color w:val="1B1D1C" w:themeColor="text1" w:themeShade="80"/>
      <w:sz w:val="20"/>
      <w:szCs w:val="20"/>
    </w:rPr>
  </w:style>
  <w:style w:type="paragraph" w:styleId="Revisin">
    <w:name w:val="Revision"/>
    <w:hidden/>
    <w:uiPriority w:val="99"/>
    <w:semiHidden/>
    <w:rsid w:val="000F310F"/>
    <w:pPr>
      <w:spacing w:after="0" w:line="240" w:lineRule="auto"/>
    </w:pPr>
    <w:rPr>
      <w:color w:val="1B1D1C" w:themeColor="text1" w:themeShade="80"/>
      <w:sz w:val="20"/>
    </w:rPr>
  </w:style>
  <w:style w:type="table" w:customStyle="1" w:styleId="Tablaconcuadrcula3">
    <w:name w:val="Tabla con cuadrícula3"/>
    <w:basedOn w:val="Tablanormal"/>
    <w:next w:val="Tablaconcuadrcula"/>
    <w:uiPriority w:val="1"/>
    <w:rsid w:val="00E07DA7"/>
    <w:pPr>
      <w:spacing w:after="0" w:line="240" w:lineRule="auto"/>
    </w:pPr>
    <w:rPr>
      <w:rFonts w:eastAsia="SimSun"/>
    </w:rPr>
    <w:tblPr>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Pr>
  </w:style>
  <w:style w:type="table" w:customStyle="1" w:styleId="Tabladelista7concolores-nfasis34">
    <w:name w:val="Tabla de lista 7 con colores - Énfasis 34"/>
    <w:basedOn w:val="Tablanormal"/>
    <w:uiPriority w:val="52"/>
    <w:rsid w:val="00611114"/>
    <w:pPr>
      <w:spacing w:after="0" w:line="240" w:lineRule="auto"/>
    </w:pPr>
    <w:rPr>
      <w:color w:val="50575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C757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C757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C757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C7572" w:themeColor="accent3"/>
        </w:tcBorders>
        <w:shd w:val="clear" w:color="auto" w:fill="FFFFFF" w:themeFill="background1"/>
      </w:tcPr>
    </w:tblStylePr>
    <w:tblStylePr w:type="band1Vert">
      <w:tblPr/>
      <w:tcPr>
        <w:shd w:val="clear" w:color="auto" w:fill="E1E3E2" w:themeFill="accent3" w:themeFillTint="33"/>
      </w:tcPr>
    </w:tblStylePr>
    <w:tblStylePr w:type="band1Horz">
      <w:tblPr/>
      <w:tcPr>
        <w:shd w:val="clear" w:color="auto" w:fill="E1E3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24">
    <w:name w:val="Tabla de lista 7 con colores - Énfasis 24"/>
    <w:basedOn w:val="Tablanormal"/>
    <w:uiPriority w:val="52"/>
    <w:rsid w:val="00611114"/>
    <w:pPr>
      <w:spacing w:after="0" w:line="240" w:lineRule="auto"/>
    </w:pPr>
    <w:rPr>
      <w:color w:val="3C41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8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8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8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856" w:themeColor="accent2"/>
        </w:tcBorders>
        <w:shd w:val="clear" w:color="auto" w:fill="FFFFFF" w:themeFill="background1"/>
      </w:tcPr>
    </w:tblStylePr>
    <w:tblStylePr w:type="band1Vert">
      <w:tblPr/>
      <w:tcPr>
        <w:shd w:val="clear" w:color="auto" w:fill="DBDEDD" w:themeFill="accent2" w:themeFillTint="33"/>
      </w:tcPr>
    </w:tblStylePr>
    <w:tblStylePr w:type="band1Horz">
      <w:tblPr/>
      <w:tcPr>
        <w:shd w:val="clear" w:color="auto" w:fill="DBDE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4">
    <w:name w:val="Tabla de lista 7 con colores - Énfasis 14"/>
    <w:basedOn w:val="Tablanormal"/>
    <w:uiPriority w:val="52"/>
    <w:rsid w:val="00611114"/>
    <w:pPr>
      <w:spacing w:after="0" w:line="240" w:lineRule="auto"/>
    </w:pPr>
    <w:rPr>
      <w:color w:val="282C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3B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B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B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B39" w:themeColor="accent1"/>
        </w:tcBorders>
        <w:shd w:val="clear" w:color="auto" w:fill="FFFFFF" w:themeFill="background1"/>
      </w:tcPr>
    </w:tblStylePr>
    <w:tblStylePr w:type="band1Vert">
      <w:tblPr/>
      <w:tcPr>
        <w:shd w:val="clear" w:color="auto" w:fill="D5D9D7" w:themeFill="accent1" w:themeFillTint="33"/>
      </w:tcPr>
    </w:tblStylePr>
    <w:tblStylePr w:type="band1Horz">
      <w:tblPr/>
      <w:tcPr>
        <w:shd w:val="clear" w:color="auto" w:fill="D5D9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4">
    <w:name w:val="Tabla de lista 7 con colores4"/>
    <w:basedOn w:val="Tablanormal"/>
    <w:uiPriority w:val="52"/>
    <w:rsid w:val="00611114"/>
    <w:pPr>
      <w:spacing w:after="0" w:line="240" w:lineRule="auto"/>
    </w:pPr>
    <w:rPr>
      <w:color w:val="363B39"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3B3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B3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B3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B39" w:themeColor="text1"/>
        </w:tcBorders>
        <w:shd w:val="clear" w:color="auto" w:fill="FFFFFF" w:themeFill="background1"/>
      </w:tcPr>
    </w:tblStylePr>
    <w:tblStylePr w:type="band1Vert">
      <w:tblPr/>
      <w:tcPr>
        <w:shd w:val="clear" w:color="auto" w:fill="D5D9D7" w:themeFill="text1" w:themeFillTint="33"/>
      </w:tcPr>
    </w:tblStylePr>
    <w:tblStylePr w:type="band1Horz">
      <w:tblPr/>
      <w:tcPr>
        <w:shd w:val="clear" w:color="auto" w:fill="D5D9D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54">
    <w:name w:val="Tabla de lista 7 con colores - Énfasis 54"/>
    <w:basedOn w:val="Tablanormal"/>
    <w:uiPriority w:val="52"/>
    <w:rsid w:val="00611114"/>
    <w:pPr>
      <w:spacing w:after="0" w:line="240" w:lineRule="auto"/>
    </w:pPr>
    <w:rPr>
      <w:color w:val="4B625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847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847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847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8473" w:themeColor="accent5"/>
        </w:tcBorders>
        <w:shd w:val="clear" w:color="auto" w:fill="FFFFFF" w:themeFill="background1"/>
      </w:tcPr>
    </w:tblStylePr>
    <w:tblStylePr w:type="band1Vert">
      <w:tblPr/>
      <w:tcPr>
        <w:shd w:val="clear" w:color="auto" w:fill="DFE7E2" w:themeFill="accent5" w:themeFillTint="33"/>
      </w:tcPr>
    </w:tblStylePr>
    <w:tblStylePr w:type="band1Horz">
      <w:tblPr/>
      <w:tcPr>
        <w:shd w:val="clear" w:color="auto" w:fill="DFE7E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64">
    <w:name w:val="Tabla de lista 7 con colores - Énfasis 64"/>
    <w:basedOn w:val="Tablanormal"/>
    <w:uiPriority w:val="52"/>
    <w:rsid w:val="00611114"/>
    <w:pPr>
      <w:spacing w:after="0" w:line="240" w:lineRule="auto"/>
    </w:pPr>
    <w:rPr>
      <w:color w:val="5C8C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B09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B09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B09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B09A" w:themeColor="accent6"/>
        </w:tcBorders>
        <w:shd w:val="clear" w:color="auto" w:fill="FFFFFF" w:themeFill="background1"/>
      </w:tcPr>
    </w:tblStylePr>
    <w:tblStylePr w:type="band1Vert">
      <w:tblPr/>
      <w:tcPr>
        <w:shd w:val="clear" w:color="auto" w:fill="E6EFEA" w:themeFill="accent6" w:themeFillTint="33"/>
      </w:tcPr>
    </w:tblStylePr>
    <w:tblStylePr w:type="band1Horz">
      <w:tblPr/>
      <w:tcPr>
        <w:shd w:val="clear" w:color="auto" w:fill="E6EF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44">
    <w:name w:val="Tabla de lista 7 con colores - Énfasis 44"/>
    <w:basedOn w:val="Tablanormal"/>
    <w:uiPriority w:val="52"/>
    <w:rsid w:val="00611114"/>
    <w:pPr>
      <w:spacing w:after="0" w:line="240" w:lineRule="auto"/>
    </w:pPr>
    <w:rPr>
      <w:color w:val="666D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91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91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91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918E" w:themeColor="accent4"/>
        </w:tcBorders>
        <w:shd w:val="clear" w:color="auto" w:fill="FFFFFF" w:themeFill="background1"/>
      </w:tcPr>
    </w:tblStylePr>
    <w:tblStylePr w:type="band1Vert">
      <w:tblPr/>
      <w:tcPr>
        <w:shd w:val="clear" w:color="auto" w:fill="E7E9E8" w:themeFill="accent4" w:themeFillTint="33"/>
      </w:tcPr>
    </w:tblStylePr>
    <w:tblStylePr w:type="band1Horz">
      <w:tblPr/>
      <w:tcPr>
        <w:shd w:val="clear" w:color="auto" w:fill="E7E9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5oscura-nfasis54">
    <w:name w:val="Tabla de lista 5 oscura - Énfasis 54"/>
    <w:basedOn w:val="Tablanormal"/>
    <w:uiPriority w:val="50"/>
    <w:rsid w:val="00611114"/>
    <w:pPr>
      <w:spacing w:after="0" w:line="240" w:lineRule="auto"/>
    </w:pPr>
    <w:rPr>
      <w:color w:val="FFFFFF" w:themeColor="background1"/>
    </w:rPr>
    <w:tblPr>
      <w:tblStyleRowBandSize w:val="1"/>
      <w:tblStyleColBandSize w:val="1"/>
      <w:tblBorders>
        <w:top w:val="single" w:sz="24" w:space="0" w:color="658473" w:themeColor="accent5"/>
        <w:left w:val="single" w:sz="24" w:space="0" w:color="658473" w:themeColor="accent5"/>
        <w:bottom w:val="single" w:sz="24" w:space="0" w:color="658473" w:themeColor="accent5"/>
        <w:right w:val="single" w:sz="24" w:space="0" w:color="658473" w:themeColor="accent5"/>
      </w:tblBorders>
    </w:tblPr>
    <w:tcPr>
      <w:shd w:val="clear" w:color="auto" w:fill="65847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concuadrcula5oscura-nfasis62">
    <w:name w:val="Tabla con cuadrícula 5 oscura - Énfasis 62"/>
    <w:basedOn w:val="Tablanormal"/>
    <w:uiPriority w:val="50"/>
    <w:rsid w:val="006111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F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B09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B09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B09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B09A" w:themeFill="accent6"/>
      </w:tcPr>
    </w:tblStylePr>
    <w:tblStylePr w:type="band1Vert">
      <w:tblPr/>
      <w:tcPr>
        <w:shd w:val="clear" w:color="auto" w:fill="CEDFD6" w:themeFill="accent6" w:themeFillTint="66"/>
      </w:tcPr>
    </w:tblStylePr>
    <w:tblStylePr w:type="band1Horz">
      <w:tblPr/>
      <w:tcPr>
        <w:shd w:val="clear" w:color="auto" w:fill="CEDFD6" w:themeFill="accent6" w:themeFillTint="66"/>
      </w:tcPr>
    </w:tblStylePr>
  </w:style>
  <w:style w:type="table" w:customStyle="1" w:styleId="Tablaconcuadrcula5oscura2">
    <w:name w:val="Tabla con cuadrícula 5 oscura2"/>
    <w:basedOn w:val="Tablanormal"/>
    <w:uiPriority w:val="50"/>
    <w:rsid w:val="006111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9D7"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3B3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3B3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3B3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3B39" w:themeFill="text1"/>
      </w:tcPr>
    </w:tblStylePr>
    <w:tblStylePr w:type="band1Vert">
      <w:tblPr/>
      <w:tcPr>
        <w:shd w:val="clear" w:color="auto" w:fill="ACB3B0" w:themeFill="text1" w:themeFillTint="66"/>
      </w:tcPr>
    </w:tblStylePr>
    <w:tblStylePr w:type="band1Horz">
      <w:tblPr/>
      <w:tcPr>
        <w:shd w:val="clear" w:color="auto" w:fill="ACB3B0" w:themeFill="text1" w:themeFillTint="66"/>
      </w:tcPr>
    </w:tblStylePr>
  </w:style>
  <w:style w:type="table" w:customStyle="1" w:styleId="Tablaconcuadrcula5oscura-nfasis52">
    <w:name w:val="Tabla con cuadrícula 5 oscura - Énfasis 52"/>
    <w:basedOn w:val="Tablanormal"/>
    <w:uiPriority w:val="50"/>
    <w:rsid w:val="006111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7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847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847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847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8473" w:themeFill="accent5"/>
      </w:tcPr>
    </w:tblStylePr>
    <w:tblStylePr w:type="band1Vert">
      <w:tblPr/>
      <w:tcPr>
        <w:shd w:val="clear" w:color="auto" w:fill="C0CFC6" w:themeFill="accent5" w:themeFillTint="66"/>
      </w:tcPr>
    </w:tblStylePr>
    <w:tblStylePr w:type="band1Horz">
      <w:tblPr/>
      <w:tcPr>
        <w:shd w:val="clear" w:color="auto" w:fill="C0CFC6" w:themeFill="accent5" w:themeFillTint="66"/>
      </w:tcPr>
    </w:tblStylePr>
  </w:style>
  <w:style w:type="table" w:customStyle="1" w:styleId="Tabladelista5oscura-nfasis44">
    <w:name w:val="Tabla de lista 5 oscura - Énfasis 44"/>
    <w:basedOn w:val="Tablanormal"/>
    <w:uiPriority w:val="50"/>
    <w:rsid w:val="00611114"/>
    <w:pPr>
      <w:spacing w:after="0" w:line="240" w:lineRule="auto"/>
    </w:pPr>
    <w:rPr>
      <w:color w:val="FFFFFF" w:themeColor="background1"/>
    </w:rPr>
    <w:tblPr>
      <w:tblStyleRowBandSize w:val="1"/>
      <w:tblStyleColBandSize w:val="1"/>
      <w:tblBorders>
        <w:top w:val="single" w:sz="24" w:space="0" w:color="89918E" w:themeColor="accent4"/>
        <w:left w:val="single" w:sz="24" w:space="0" w:color="89918E" w:themeColor="accent4"/>
        <w:bottom w:val="single" w:sz="24" w:space="0" w:color="89918E" w:themeColor="accent4"/>
        <w:right w:val="single" w:sz="24" w:space="0" w:color="89918E" w:themeColor="accent4"/>
      </w:tblBorders>
    </w:tblPr>
    <w:tcPr>
      <w:shd w:val="clear" w:color="auto" w:fill="8991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64">
    <w:name w:val="Tabla de lista 4 - Énfasis 64"/>
    <w:basedOn w:val="Tablanormal"/>
    <w:uiPriority w:val="49"/>
    <w:rsid w:val="00611114"/>
    <w:pPr>
      <w:spacing w:after="0" w:line="240" w:lineRule="auto"/>
    </w:pPr>
    <w:tblPr>
      <w:tblStyleRowBandSize w:val="1"/>
      <w:tblStyleColBandSize w:val="1"/>
      <w:tblBorders>
        <w:top w:val="single" w:sz="4" w:space="0" w:color="B6CFC2" w:themeColor="accent6" w:themeTint="99"/>
        <w:left w:val="single" w:sz="4" w:space="0" w:color="B6CFC2" w:themeColor="accent6" w:themeTint="99"/>
        <w:bottom w:val="single" w:sz="4" w:space="0" w:color="B6CFC2" w:themeColor="accent6" w:themeTint="99"/>
        <w:right w:val="single" w:sz="4" w:space="0" w:color="B6CFC2" w:themeColor="accent6" w:themeTint="99"/>
        <w:insideH w:val="single" w:sz="4" w:space="0" w:color="B6CFC2" w:themeColor="accent6" w:themeTint="99"/>
      </w:tblBorders>
    </w:tblPr>
    <w:tblStylePr w:type="firstRow">
      <w:rPr>
        <w:b/>
        <w:bCs/>
        <w:color w:val="FFFFFF" w:themeColor="background1"/>
      </w:rPr>
      <w:tblPr/>
      <w:tcPr>
        <w:tcBorders>
          <w:top w:val="single" w:sz="4" w:space="0" w:color="87B09A" w:themeColor="accent6"/>
          <w:left w:val="single" w:sz="4" w:space="0" w:color="87B09A" w:themeColor="accent6"/>
          <w:bottom w:val="single" w:sz="4" w:space="0" w:color="87B09A" w:themeColor="accent6"/>
          <w:right w:val="single" w:sz="4" w:space="0" w:color="87B09A" w:themeColor="accent6"/>
          <w:insideH w:val="nil"/>
        </w:tcBorders>
        <w:shd w:val="clear" w:color="auto" w:fill="87B09A" w:themeFill="accent6"/>
      </w:tcPr>
    </w:tblStylePr>
    <w:tblStylePr w:type="lastRow">
      <w:rPr>
        <w:b/>
        <w:bCs/>
      </w:rPr>
      <w:tblPr/>
      <w:tcPr>
        <w:tcBorders>
          <w:top w:val="double" w:sz="4" w:space="0" w:color="B6CFC2" w:themeColor="accent6" w:themeTint="99"/>
        </w:tcBorders>
      </w:tcPr>
    </w:tblStylePr>
    <w:tblStylePr w:type="firstCol">
      <w:rPr>
        <w:b/>
        <w:bCs/>
      </w:rPr>
    </w:tblStylePr>
    <w:tblStylePr w:type="lastCol">
      <w:rPr>
        <w:b/>
        <w:bCs/>
      </w:rPr>
    </w:tblStylePr>
    <w:tblStylePr w:type="band1Vert">
      <w:tblPr/>
      <w:tcPr>
        <w:shd w:val="clear" w:color="auto" w:fill="E6EFEA" w:themeFill="accent6" w:themeFillTint="33"/>
      </w:tcPr>
    </w:tblStylePr>
    <w:tblStylePr w:type="band1Horz">
      <w:tblPr/>
      <w:tcPr>
        <w:shd w:val="clear" w:color="auto" w:fill="E6EFEA" w:themeFill="accent6" w:themeFillTint="33"/>
      </w:tcPr>
    </w:tblStylePr>
  </w:style>
  <w:style w:type="table" w:customStyle="1" w:styleId="Tablaconcuadrculaclara2">
    <w:name w:val="Tabla con cuadrícula clara2"/>
    <w:basedOn w:val="Tablanormal"/>
    <w:uiPriority w:val="40"/>
    <w:rsid w:val="006111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74059535">
      <w:bodyDiv w:val="1"/>
      <w:marLeft w:val="0"/>
      <w:marRight w:val="0"/>
      <w:marTop w:val="0"/>
      <w:marBottom w:val="0"/>
      <w:divBdr>
        <w:top w:val="none" w:sz="0" w:space="0" w:color="auto"/>
        <w:left w:val="none" w:sz="0" w:space="0" w:color="auto"/>
        <w:bottom w:val="none" w:sz="0" w:space="0" w:color="auto"/>
        <w:right w:val="none" w:sz="0" w:space="0" w:color="auto"/>
      </w:divBdr>
    </w:div>
    <w:div w:id="246155561">
      <w:bodyDiv w:val="1"/>
      <w:marLeft w:val="0"/>
      <w:marRight w:val="0"/>
      <w:marTop w:val="0"/>
      <w:marBottom w:val="0"/>
      <w:divBdr>
        <w:top w:val="none" w:sz="0" w:space="0" w:color="auto"/>
        <w:left w:val="none" w:sz="0" w:space="0" w:color="auto"/>
        <w:bottom w:val="none" w:sz="0" w:space="0" w:color="auto"/>
        <w:right w:val="none" w:sz="0" w:space="0" w:color="auto"/>
      </w:divBdr>
    </w:div>
    <w:div w:id="271212772">
      <w:bodyDiv w:val="1"/>
      <w:marLeft w:val="0"/>
      <w:marRight w:val="0"/>
      <w:marTop w:val="0"/>
      <w:marBottom w:val="0"/>
      <w:divBdr>
        <w:top w:val="none" w:sz="0" w:space="0" w:color="auto"/>
        <w:left w:val="none" w:sz="0" w:space="0" w:color="auto"/>
        <w:bottom w:val="none" w:sz="0" w:space="0" w:color="auto"/>
        <w:right w:val="none" w:sz="0" w:space="0" w:color="auto"/>
      </w:divBdr>
      <w:divsChild>
        <w:div w:id="566304809">
          <w:marLeft w:val="0"/>
          <w:marRight w:val="0"/>
          <w:marTop w:val="0"/>
          <w:marBottom w:val="0"/>
          <w:divBdr>
            <w:top w:val="none" w:sz="0" w:space="0" w:color="auto"/>
            <w:left w:val="none" w:sz="0" w:space="0" w:color="auto"/>
            <w:bottom w:val="none" w:sz="0" w:space="0" w:color="auto"/>
            <w:right w:val="none" w:sz="0" w:space="0" w:color="auto"/>
          </w:divBdr>
        </w:div>
        <w:div w:id="1201015734">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683513768">
          <w:marLeft w:val="0"/>
          <w:marRight w:val="0"/>
          <w:marTop w:val="0"/>
          <w:marBottom w:val="0"/>
          <w:divBdr>
            <w:top w:val="none" w:sz="0" w:space="0" w:color="auto"/>
            <w:left w:val="none" w:sz="0" w:space="0" w:color="auto"/>
            <w:bottom w:val="none" w:sz="0" w:space="0" w:color="auto"/>
            <w:right w:val="none" w:sz="0" w:space="0" w:color="auto"/>
          </w:divBdr>
        </w:div>
      </w:divsChild>
    </w:div>
    <w:div w:id="302976814">
      <w:bodyDiv w:val="1"/>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
        <w:div w:id="1142163121">
          <w:marLeft w:val="0"/>
          <w:marRight w:val="0"/>
          <w:marTop w:val="0"/>
          <w:marBottom w:val="0"/>
          <w:divBdr>
            <w:top w:val="none" w:sz="0" w:space="0" w:color="auto"/>
            <w:left w:val="none" w:sz="0" w:space="0" w:color="auto"/>
            <w:bottom w:val="none" w:sz="0" w:space="0" w:color="auto"/>
            <w:right w:val="none" w:sz="0" w:space="0" w:color="auto"/>
          </w:divBdr>
        </w:div>
        <w:div w:id="819886024">
          <w:marLeft w:val="0"/>
          <w:marRight w:val="0"/>
          <w:marTop w:val="0"/>
          <w:marBottom w:val="0"/>
          <w:divBdr>
            <w:top w:val="none" w:sz="0" w:space="0" w:color="auto"/>
            <w:left w:val="none" w:sz="0" w:space="0" w:color="auto"/>
            <w:bottom w:val="none" w:sz="0" w:space="0" w:color="auto"/>
            <w:right w:val="none" w:sz="0" w:space="0" w:color="auto"/>
          </w:divBdr>
        </w:div>
        <w:div w:id="1466506913">
          <w:marLeft w:val="0"/>
          <w:marRight w:val="0"/>
          <w:marTop w:val="0"/>
          <w:marBottom w:val="0"/>
          <w:divBdr>
            <w:top w:val="none" w:sz="0" w:space="0" w:color="auto"/>
            <w:left w:val="none" w:sz="0" w:space="0" w:color="auto"/>
            <w:bottom w:val="none" w:sz="0" w:space="0" w:color="auto"/>
            <w:right w:val="none" w:sz="0" w:space="0" w:color="auto"/>
          </w:divBdr>
        </w:div>
      </w:divsChild>
    </w:div>
    <w:div w:id="322468062">
      <w:bodyDiv w:val="1"/>
      <w:marLeft w:val="0"/>
      <w:marRight w:val="0"/>
      <w:marTop w:val="0"/>
      <w:marBottom w:val="0"/>
      <w:divBdr>
        <w:top w:val="none" w:sz="0" w:space="0" w:color="auto"/>
        <w:left w:val="none" w:sz="0" w:space="0" w:color="auto"/>
        <w:bottom w:val="none" w:sz="0" w:space="0" w:color="auto"/>
        <w:right w:val="none" w:sz="0" w:space="0" w:color="auto"/>
      </w:divBdr>
    </w:div>
    <w:div w:id="36491077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1600138756">
          <w:marLeft w:val="0"/>
          <w:marRight w:val="0"/>
          <w:marTop w:val="0"/>
          <w:marBottom w:val="0"/>
          <w:divBdr>
            <w:top w:val="none" w:sz="0" w:space="0" w:color="auto"/>
            <w:left w:val="none" w:sz="0" w:space="0" w:color="auto"/>
            <w:bottom w:val="none" w:sz="0" w:space="0" w:color="auto"/>
            <w:right w:val="none" w:sz="0" w:space="0" w:color="auto"/>
          </w:divBdr>
        </w:div>
        <w:div w:id="1834568560">
          <w:marLeft w:val="0"/>
          <w:marRight w:val="0"/>
          <w:marTop w:val="0"/>
          <w:marBottom w:val="0"/>
          <w:divBdr>
            <w:top w:val="none" w:sz="0" w:space="0" w:color="auto"/>
            <w:left w:val="none" w:sz="0" w:space="0" w:color="auto"/>
            <w:bottom w:val="none" w:sz="0" w:space="0" w:color="auto"/>
            <w:right w:val="none" w:sz="0" w:space="0" w:color="auto"/>
          </w:divBdr>
        </w:div>
      </w:divsChild>
    </w:div>
    <w:div w:id="430711165">
      <w:bodyDiv w:val="1"/>
      <w:marLeft w:val="0"/>
      <w:marRight w:val="0"/>
      <w:marTop w:val="0"/>
      <w:marBottom w:val="0"/>
      <w:divBdr>
        <w:top w:val="none" w:sz="0" w:space="0" w:color="auto"/>
        <w:left w:val="none" w:sz="0" w:space="0" w:color="auto"/>
        <w:bottom w:val="none" w:sz="0" w:space="0" w:color="auto"/>
        <w:right w:val="none" w:sz="0" w:space="0" w:color="auto"/>
      </w:divBdr>
    </w:div>
    <w:div w:id="580407475">
      <w:bodyDiv w:val="1"/>
      <w:marLeft w:val="0"/>
      <w:marRight w:val="0"/>
      <w:marTop w:val="0"/>
      <w:marBottom w:val="0"/>
      <w:divBdr>
        <w:top w:val="none" w:sz="0" w:space="0" w:color="auto"/>
        <w:left w:val="none" w:sz="0" w:space="0" w:color="auto"/>
        <w:bottom w:val="none" w:sz="0" w:space="0" w:color="auto"/>
        <w:right w:val="none" w:sz="0" w:space="0" w:color="auto"/>
      </w:divBdr>
    </w:div>
    <w:div w:id="619529263">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270115698">
      <w:bodyDiv w:val="1"/>
      <w:marLeft w:val="0"/>
      <w:marRight w:val="0"/>
      <w:marTop w:val="0"/>
      <w:marBottom w:val="0"/>
      <w:divBdr>
        <w:top w:val="none" w:sz="0" w:space="0" w:color="auto"/>
        <w:left w:val="none" w:sz="0" w:space="0" w:color="auto"/>
        <w:bottom w:val="none" w:sz="0" w:space="0" w:color="auto"/>
        <w:right w:val="none" w:sz="0" w:space="0" w:color="auto"/>
      </w:divBdr>
    </w:div>
    <w:div w:id="1320230877">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986355314">
      <w:bodyDiv w:val="1"/>
      <w:marLeft w:val="0"/>
      <w:marRight w:val="0"/>
      <w:marTop w:val="0"/>
      <w:marBottom w:val="0"/>
      <w:divBdr>
        <w:top w:val="none" w:sz="0" w:space="0" w:color="auto"/>
        <w:left w:val="none" w:sz="0" w:space="0" w:color="auto"/>
        <w:bottom w:val="none" w:sz="0" w:space="0" w:color="auto"/>
        <w:right w:val="none" w:sz="0" w:space="0" w:color="auto"/>
      </w:divBdr>
    </w:div>
    <w:div w:id="203538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anded">
  <a:themeElements>
    <a:clrScheme name="ITER">
      <a:dk1>
        <a:srgbClr val="363B39"/>
      </a:dk1>
      <a:lt1>
        <a:srgbClr val="FFFFFF"/>
      </a:lt1>
      <a:dk2>
        <a:srgbClr val="87B09A"/>
      </a:dk2>
      <a:lt2>
        <a:srgbClr val="6C7572"/>
      </a:lt2>
      <a:accent1>
        <a:srgbClr val="363B39"/>
      </a:accent1>
      <a:accent2>
        <a:srgbClr val="515856"/>
      </a:accent2>
      <a:accent3>
        <a:srgbClr val="6C7572"/>
      </a:accent3>
      <a:accent4>
        <a:srgbClr val="89918E"/>
      </a:accent4>
      <a:accent5>
        <a:srgbClr val="658473"/>
      </a:accent5>
      <a:accent6>
        <a:srgbClr val="87B09A"/>
      </a:accent6>
      <a:hlink>
        <a:srgbClr val="9FC0AE"/>
      </a:hlink>
      <a:folHlink>
        <a:srgbClr val="89918E"/>
      </a:folHlink>
    </a:clrScheme>
    <a:fontScheme name="ITER">
      <a:majorFont>
        <a:latin typeface="Arial"/>
        <a:ea typeface=""/>
        <a:cs typeface=""/>
      </a:majorFont>
      <a:minorFont>
        <a:latin typeface="Arial"/>
        <a:ea typeface=""/>
        <a:cs typeface=""/>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b82b35-b5e3-4534-8061-10fc19478974">
      <Terms xmlns="http://schemas.microsoft.com/office/infopath/2007/PartnerControls"/>
    </lcf76f155ced4ddcb4097134ff3c332f>
    <TaxCatchAll xmlns="a44cabab-4268-40f5-9bf0-4d18a5e886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1AF21FEF665E446A991946788EC34AA" ma:contentTypeVersion="12" ma:contentTypeDescription="Crear nuevo documento." ma:contentTypeScope="" ma:versionID="51c78f956a354967352b6e1ef61ef3af">
  <xsd:schema xmlns:xsd="http://www.w3.org/2001/XMLSchema" xmlns:xs="http://www.w3.org/2001/XMLSchema" xmlns:p="http://schemas.microsoft.com/office/2006/metadata/properties" xmlns:ns2="44b82b35-b5e3-4534-8061-10fc19478974" xmlns:ns3="a44cabab-4268-40f5-9bf0-4d18a5e886f2" targetNamespace="http://schemas.microsoft.com/office/2006/metadata/properties" ma:root="true" ma:fieldsID="cb5a3c83190c3a3d25b5c431f2054347" ns2:_="" ns3:_="">
    <xsd:import namespace="44b82b35-b5e3-4534-8061-10fc19478974"/>
    <xsd:import namespace="a44cabab-4268-40f5-9bf0-4d18a5e886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82b35-b5e3-4534-8061-10fc19478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e687926-0cd6-4ac1-9653-4ba4897614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4cabab-4268-40f5-9bf0-4d18a5e886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e57a13-c3d4-482f-89cc-5f902d4e5f61}" ma:internalName="TaxCatchAll" ma:showField="CatchAllData" ma:web="a44cabab-4268-40f5-9bf0-4d18a5e88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1607C-34DF-41C4-B6B5-FFDE11032D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BF9FEB-F9B3-493E-AF5D-7E5B38532505}"/>
</file>

<file path=customXml/itemProps3.xml><?xml version="1.0" encoding="utf-8"?>
<ds:datastoreItem xmlns:ds="http://schemas.openxmlformats.org/officeDocument/2006/customXml" ds:itemID="{8CEC0C8D-8C57-46C9-A654-CAECF7B38BC1}">
  <ds:schemaRefs>
    <ds:schemaRef ds:uri="http://schemas.openxmlformats.org/officeDocument/2006/bibliography"/>
  </ds:schemaRefs>
</ds:datastoreItem>
</file>

<file path=customXml/itemProps4.xml><?xml version="1.0" encoding="utf-8"?>
<ds:datastoreItem xmlns:ds="http://schemas.openxmlformats.org/officeDocument/2006/customXml" ds:itemID="{49AC127E-DAE8-4A25-ABB7-E7CBB01477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514</Words>
  <Characters>2832</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Hernández-Abad Alarcó</dc:creator>
  <cp:lastModifiedBy>Maite Delamo del Castillo</cp:lastModifiedBy>
  <cp:revision>2</cp:revision>
  <cp:lastPrinted>2025-08-19T14:03:00Z</cp:lastPrinted>
  <dcterms:created xsi:type="dcterms:W3CDTF">2026-01-29T12:58:00Z</dcterms:created>
  <dcterms:modified xsi:type="dcterms:W3CDTF">2026-01-29T12:58:00Z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y fmtid="{D5CDD505-2E9C-101B-9397-08002B2CF9AE}" pid="3" name="ContentTypeId">
    <vt:lpwstr>0x010100D1AF21FEF665E446A991946788EC34AA</vt:lpwstr>
  </property>
</Properties>
</file>